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75" w:rsidRPr="00C23A2A" w:rsidRDefault="000A3F75" w:rsidP="000A3F75">
      <w:pPr>
        <w:spacing w:line="360" w:lineRule="auto"/>
        <w:jc w:val="center"/>
        <w:rPr>
          <w:rFonts w:ascii="Times New Roman" w:hAnsi="Times New Roman" w:cs="Times New Roman"/>
          <w:b/>
          <w:color w:val="31849B"/>
          <w:sz w:val="144"/>
          <w:szCs w:val="144"/>
        </w:rPr>
      </w:pPr>
    </w:p>
    <w:p w:rsidR="000A3F75" w:rsidRPr="00D9073C" w:rsidRDefault="000A3F75" w:rsidP="000A3F75">
      <w:pPr>
        <w:spacing w:line="360" w:lineRule="auto"/>
        <w:jc w:val="center"/>
        <w:rPr>
          <w:rFonts w:ascii="Bernard MT Condensed" w:hAnsi="Bernard MT Condensed"/>
          <w:b/>
          <w:color w:val="31849B"/>
          <w:sz w:val="120"/>
          <w:szCs w:val="120"/>
        </w:rPr>
      </w:pPr>
      <w:r>
        <w:rPr>
          <w:rFonts w:ascii="Bernard MT Condensed" w:hAnsi="Bernard MT Condensed"/>
          <w:b/>
          <w:color w:val="31849B"/>
          <w:sz w:val="144"/>
          <w:szCs w:val="144"/>
        </w:rPr>
        <w:t xml:space="preserve">Giáo án </w:t>
      </w:r>
      <w:r w:rsidRPr="00FA695D">
        <w:rPr>
          <w:rFonts w:ascii="Bernard MT Condensed" w:hAnsi="Bernard MT Condensed"/>
          <w:b/>
          <w:color w:val="31849B"/>
          <w:sz w:val="144"/>
          <w:szCs w:val="144"/>
        </w:rPr>
        <w:t>Sinh h</w:t>
      </w:r>
      <w:r w:rsidRPr="00FA695D">
        <w:rPr>
          <w:rFonts w:ascii="Cambria" w:hAnsi="Cambria" w:cs="Cambria"/>
          <w:b/>
          <w:color w:val="31849B"/>
          <w:sz w:val="144"/>
          <w:szCs w:val="144"/>
        </w:rPr>
        <w:t>ọ</w:t>
      </w:r>
      <w:r w:rsidRPr="00FA695D">
        <w:rPr>
          <w:rFonts w:ascii="Bernard MT Condensed" w:hAnsi="Bernard MT Condensed"/>
          <w:b/>
          <w:color w:val="31849B"/>
          <w:sz w:val="144"/>
          <w:szCs w:val="144"/>
        </w:rPr>
        <w:t xml:space="preserve">c </w:t>
      </w:r>
      <w:r w:rsidRPr="00D9073C">
        <w:rPr>
          <w:rFonts w:ascii="Bernard MT Condensed" w:hAnsi="Bernard MT Condensed"/>
          <w:b/>
          <w:color w:val="31849B"/>
          <w:sz w:val="120"/>
          <w:szCs w:val="120"/>
        </w:rPr>
        <w:t>L</w:t>
      </w:r>
      <w:r w:rsidRPr="00D9073C">
        <w:rPr>
          <w:rFonts w:ascii="Cambria" w:hAnsi="Cambria"/>
          <w:b/>
          <w:color w:val="31849B"/>
          <w:sz w:val="120"/>
          <w:szCs w:val="120"/>
        </w:rPr>
        <w:t xml:space="preserve">ỚP </w:t>
      </w:r>
      <w:r w:rsidR="003F34BC">
        <w:rPr>
          <w:rFonts w:ascii="Bernard MT Condensed" w:hAnsi="Bernard MT Condensed"/>
          <w:b/>
          <w:color w:val="31849B"/>
          <w:sz w:val="120"/>
          <w:szCs w:val="120"/>
        </w:rPr>
        <w:t>8</w:t>
      </w:r>
      <w:r w:rsidRPr="00D9073C">
        <w:rPr>
          <w:rFonts w:ascii="Bernard MT Condensed" w:hAnsi="Bernard MT Condensed"/>
          <w:b/>
          <w:color w:val="31849B"/>
          <w:sz w:val="120"/>
          <w:szCs w:val="120"/>
        </w:rPr>
        <w:t xml:space="preserve"> </w:t>
      </w:r>
    </w:p>
    <w:p w:rsidR="000A3F75" w:rsidRPr="00D9073C" w:rsidRDefault="000A3F75" w:rsidP="000A3F75">
      <w:pPr>
        <w:spacing w:line="360" w:lineRule="auto"/>
        <w:jc w:val="center"/>
        <w:rPr>
          <w:rFonts w:ascii="Comic Sans MS" w:hAnsi="Comic Sans MS"/>
          <w:b/>
          <w:color w:val="31849B"/>
          <w:sz w:val="120"/>
          <w:szCs w:val="120"/>
        </w:rPr>
      </w:pPr>
      <w:r w:rsidRPr="00D9073C">
        <w:rPr>
          <w:rFonts w:ascii="Comic Sans MS" w:hAnsi="Comic Sans MS"/>
          <w:b/>
          <w:color w:val="31849B"/>
          <w:sz w:val="120"/>
          <w:szCs w:val="120"/>
        </w:rPr>
        <w:t>H</w:t>
      </w:r>
      <w:r w:rsidRPr="00D9073C">
        <w:rPr>
          <w:rFonts w:ascii="Cambria" w:hAnsi="Cambria" w:cs="Cambria"/>
          <w:b/>
          <w:color w:val="31849B"/>
          <w:sz w:val="120"/>
          <w:szCs w:val="120"/>
        </w:rPr>
        <w:t>ọ</w:t>
      </w:r>
      <w:r w:rsidRPr="00D9073C">
        <w:rPr>
          <w:rFonts w:ascii="Comic Sans MS" w:hAnsi="Comic Sans MS"/>
          <w:b/>
          <w:color w:val="31849B"/>
          <w:sz w:val="120"/>
          <w:szCs w:val="120"/>
        </w:rPr>
        <w:t xml:space="preserve">c kì I </w:t>
      </w:r>
    </w:p>
    <w:p w:rsidR="000A3F75" w:rsidRDefault="000A3F75" w:rsidP="000A3F75">
      <w:pPr>
        <w:tabs>
          <w:tab w:val="left" w:pos="4275"/>
        </w:tabs>
        <w:spacing w:line="360" w:lineRule="auto"/>
        <w:jc w:val="both"/>
        <w:rPr>
          <w:rFonts w:ascii="Century Schoolbook" w:hAnsi="Century Schoolbook"/>
          <w:b/>
          <w:color w:val="31849B"/>
          <w:sz w:val="36"/>
          <w:szCs w:val="36"/>
        </w:rPr>
      </w:pPr>
      <w:r>
        <w:rPr>
          <w:rFonts w:ascii="Century Schoolbook" w:hAnsi="Century Schoolbook"/>
          <w:b/>
          <w:color w:val="31849B"/>
          <w:sz w:val="36"/>
          <w:szCs w:val="36"/>
        </w:rPr>
        <w:tab/>
      </w:r>
    </w:p>
    <w:p w:rsidR="000A3F75" w:rsidRDefault="000A3F75" w:rsidP="000A3F75">
      <w:pPr>
        <w:spacing w:line="276" w:lineRule="auto"/>
        <w:ind w:left="5040" w:firstLine="720"/>
        <w:jc w:val="both"/>
        <w:rPr>
          <w:rFonts w:ascii="Cambria" w:hAnsi="Cambria"/>
          <w:b/>
          <w:color w:val="31849B"/>
          <w:sz w:val="36"/>
          <w:szCs w:val="36"/>
        </w:rPr>
      </w:pPr>
      <w:r w:rsidRPr="00C01CC2">
        <w:rPr>
          <w:rFonts w:ascii="Century Schoolbook" w:hAnsi="Century Schoolbook"/>
          <w:b/>
          <w:color w:val="31849B"/>
          <w:sz w:val="36"/>
          <w:szCs w:val="36"/>
        </w:rPr>
        <w:t>GV: Đ</w:t>
      </w:r>
      <w:r w:rsidRPr="00C01CC2">
        <w:rPr>
          <w:rFonts w:ascii="Cambria" w:hAnsi="Cambria"/>
          <w:b/>
          <w:color w:val="31849B"/>
          <w:sz w:val="36"/>
          <w:szCs w:val="36"/>
        </w:rPr>
        <w:t>ẶNG NGỌC TÚ</w:t>
      </w:r>
    </w:p>
    <w:p w:rsidR="000A3F75" w:rsidRPr="00C01CC2" w:rsidRDefault="000A3F75" w:rsidP="000A3F75">
      <w:pPr>
        <w:spacing w:line="276" w:lineRule="auto"/>
        <w:ind w:left="5040" w:firstLine="720"/>
        <w:jc w:val="both"/>
        <w:rPr>
          <w:rFonts w:ascii="Cambria" w:hAnsi="Cambria"/>
          <w:b/>
          <w:color w:val="31849B"/>
          <w:sz w:val="36"/>
          <w:szCs w:val="36"/>
        </w:rPr>
      </w:pPr>
      <w:r>
        <w:rPr>
          <w:rFonts w:ascii="Century Schoolbook" w:hAnsi="Century Schoolbook"/>
          <w:b/>
          <w:color w:val="31849B"/>
          <w:sz w:val="36"/>
          <w:szCs w:val="36"/>
        </w:rPr>
        <w:t>TR</w:t>
      </w:r>
      <w:r>
        <w:rPr>
          <w:rFonts w:ascii="Cambria" w:hAnsi="Cambria"/>
          <w:b/>
          <w:color w:val="31849B"/>
          <w:sz w:val="36"/>
          <w:szCs w:val="36"/>
        </w:rPr>
        <w:t>ƯỜNG: THCS PHÚ LỢI</w:t>
      </w:r>
    </w:p>
    <w:p w:rsidR="000A3F75" w:rsidRDefault="000A3F75" w:rsidP="000A3F75">
      <w:pPr>
        <w:spacing w:line="276" w:lineRule="auto"/>
        <w:jc w:val="both"/>
        <w:rPr>
          <w:rFonts w:ascii="Times New Roman" w:hAnsi="Times New Roman" w:cs="Times New Roman"/>
          <w:b/>
          <w:sz w:val="36"/>
          <w:szCs w:val="36"/>
          <w:lang w:val="it-IT"/>
        </w:rPr>
      </w:pP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Pr="004C4FCD" w:rsidRDefault="003D52BB" w:rsidP="000A3F75">
      <w:pPr>
        <w:spacing w:line="276" w:lineRule="auto"/>
        <w:jc w:val="center"/>
        <w:rPr>
          <w:rFonts w:ascii="Times New Roman" w:hAnsi="Times New Roman" w:cs="Times New Roman"/>
          <w:b/>
          <w:color w:val="4472C4"/>
          <w:sz w:val="36"/>
          <w:szCs w:val="36"/>
          <w:lang w:val="it-IT"/>
        </w:rPr>
      </w:pPr>
      <w:r>
        <w:rPr>
          <w:rFonts w:ascii="Times New Roman" w:hAnsi="Times New Roman" w:cs="Times New Roman"/>
          <w:b/>
          <w:color w:val="4472C4"/>
          <w:sz w:val="36"/>
          <w:szCs w:val="36"/>
          <w:lang w:val="it-IT"/>
        </w:rPr>
        <w:t>NH: 2020-2021</w:t>
      </w:r>
    </w:p>
    <w:p w:rsidR="00CB1817" w:rsidRPr="00850277" w:rsidRDefault="000A3F75" w:rsidP="00CB1817">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br w:type="page"/>
      </w:r>
      <w:r w:rsidR="00C658C6">
        <w:rPr>
          <w:rFonts w:ascii="Times New Roman" w:hAnsi="Times New Roman" w:cs="Times New Roman"/>
          <w:b/>
          <w:sz w:val="24"/>
          <w:szCs w:val="24"/>
          <w:u w:val="single"/>
          <w:lang w:val="it-IT"/>
        </w:rPr>
        <w:lastRenderedPageBreak/>
        <w:t>Tuần 12</w:t>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EC0E2A">
        <w:rPr>
          <w:rFonts w:ascii="Times New Roman" w:hAnsi="Times New Roman" w:cs="Times New Roman"/>
          <w:b/>
          <w:sz w:val="24"/>
          <w:szCs w:val="24"/>
          <w:lang w:val="it-IT"/>
        </w:rPr>
        <w:t>Lớp dạy: Khối 8</w:t>
      </w:r>
    </w:p>
    <w:p w:rsidR="00CB1817" w:rsidRDefault="00C658C6" w:rsidP="00CB1817">
      <w:pPr>
        <w:spacing w:line="360" w:lineRule="auto"/>
        <w:rPr>
          <w:rFonts w:ascii="Times New Roman" w:hAnsi="Times New Roman" w:cs="Times New Roman"/>
          <w:sz w:val="32"/>
          <w:szCs w:val="32"/>
          <w:lang w:val="it-IT"/>
        </w:rPr>
      </w:pPr>
      <w:r>
        <w:rPr>
          <w:rFonts w:ascii="Times New Roman" w:hAnsi="Times New Roman" w:cs="Times New Roman"/>
          <w:b/>
          <w:sz w:val="24"/>
          <w:szCs w:val="24"/>
          <w:u w:val="single"/>
          <w:lang w:val="it-IT"/>
        </w:rPr>
        <w:t>Tiết 23</w:t>
      </w:r>
      <w:r w:rsidR="00CB1817" w:rsidRPr="00AE1B47">
        <w:rPr>
          <w:rFonts w:ascii="Times New Roman" w:hAnsi="Times New Roman" w:cs="Times New Roman"/>
          <w:bCs/>
          <w:sz w:val="30"/>
          <w:lang w:val="it-IT"/>
        </w:rPr>
        <w:t xml:space="preserve">  </w:t>
      </w:r>
      <w:r w:rsidR="00CB1817" w:rsidRPr="00AE1B47">
        <w:rPr>
          <w:rFonts w:ascii="Times New Roman" w:hAnsi="Times New Roman" w:cs="Times New Roman"/>
          <w:sz w:val="32"/>
          <w:szCs w:val="32"/>
          <w:lang w:val="it-IT"/>
        </w:rPr>
        <w:t xml:space="preserve">                           </w:t>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sidRPr="00850277">
        <w:rPr>
          <w:rFonts w:ascii="Times New Roman" w:hAnsi="Times New Roman" w:cs="Times New Roman"/>
          <w:b/>
          <w:sz w:val="24"/>
          <w:szCs w:val="24"/>
          <w:lang w:val="it-IT"/>
        </w:rPr>
        <w:t>Ngày dạy:</w:t>
      </w:r>
      <w:r w:rsidR="000F244E">
        <w:rPr>
          <w:rFonts w:ascii="Times New Roman" w:hAnsi="Times New Roman" w:cs="Times New Roman"/>
          <w:b/>
          <w:sz w:val="24"/>
          <w:szCs w:val="24"/>
          <w:lang w:val="it-IT"/>
        </w:rPr>
        <w:t xml:space="preserve"> 23</w:t>
      </w:r>
      <w:r w:rsidR="003A2EBE">
        <w:rPr>
          <w:rFonts w:ascii="Times New Roman" w:hAnsi="Times New Roman" w:cs="Times New Roman"/>
          <w:b/>
          <w:sz w:val="24"/>
          <w:szCs w:val="24"/>
          <w:lang w:val="it-IT"/>
        </w:rPr>
        <w:t>/11</w:t>
      </w:r>
      <w:r w:rsidR="00CB1817">
        <w:rPr>
          <w:rFonts w:ascii="Times New Roman" w:hAnsi="Times New Roman" w:cs="Times New Roman"/>
          <w:b/>
          <w:sz w:val="24"/>
          <w:szCs w:val="24"/>
          <w:lang w:val="it-IT"/>
        </w:rPr>
        <w:t>/2020</w:t>
      </w:r>
    </w:p>
    <w:p w:rsidR="00855067" w:rsidRPr="00EB76F9" w:rsidRDefault="00855067" w:rsidP="00855067">
      <w:pPr>
        <w:tabs>
          <w:tab w:val="left" w:pos="567"/>
        </w:tabs>
        <w:spacing w:line="276" w:lineRule="auto"/>
        <w:jc w:val="center"/>
        <w:rPr>
          <w:rFonts w:ascii="Times New Roman" w:hAnsi="Times New Roman"/>
          <w:b/>
          <w:bCs/>
          <w:color w:val="FF0000"/>
          <w:sz w:val="36"/>
          <w:szCs w:val="36"/>
          <w:lang w:val="pt-BR"/>
        </w:rPr>
      </w:pPr>
      <w:r w:rsidRPr="00EB76F9">
        <w:rPr>
          <w:rFonts w:ascii="Times New Roman" w:hAnsi="Times New Roman"/>
          <w:b/>
          <w:color w:val="FF0000"/>
          <w:sz w:val="36"/>
          <w:szCs w:val="36"/>
          <w:lang w:val="fr-FR"/>
        </w:rPr>
        <w:t>Bài 23: THỰC HÀNH: HÔ HẤP NHÂN TẠO</w:t>
      </w:r>
    </w:p>
    <w:p w:rsidR="00855067" w:rsidRPr="00420AF2" w:rsidRDefault="00855067" w:rsidP="00855067">
      <w:pPr>
        <w:tabs>
          <w:tab w:val="left" w:pos="567"/>
        </w:tabs>
        <w:spacing w:line="276" w:lineRule="auto"/>
        <w:rPr>
          <w:rFonts w:ascii="Times New Roman" w:hAnsi="Times New Roman"/>
          <w:b/>
          <w:bCs/>
          <w:sz w:val="26"/>
          <w:szCs w:val="26"/>
          <w:lang w:val="pt-BR"/>
        </w:rPr>
      </w:pPr>
    </w:p>
    <w:p w:rsidR="00855067" w:rsidRPr="00420AF2" w:rsidRDefault="00855067" w:rsidP="00855067">
      <w:pPr>
        <w:tabs>
          <w:tab w:val="left" w:pos="567"/>
        </w:tabs>
        <w:spacing w:line="276" w:lineRule="auto"/>
        <w:rPr>
          <w:rFonts w:ascii="Times New Roman" w:hAnsi="Times New Roman"/>
          <w:b/>
          <w:bCs/>
          <w:sz w:val="26"/>
          <w:szCs w:val="26"/>
          <w:lang w:val="pt-BR"/>
        </w:rPr>
      </w:pPr>
      <w:r w:rsidRPr="00420AF2">
        <w:rPr>
          <w:rFonts w:ascii="Times New Roman" w:hAnsi="Times New Roman"/>
          <w:b/>
          <w:bCs/>
          <w:sz w:val="26"/>
          <w:szCs w:val="26"/>
          <w:lang w:val="pt-BR"/>
        </w:rPr>
        <w:t xml:space="preserve">I.  Mục tiêu bài học </w:t>
      </w:r>
    </w:p>
    <w:p w:rsidR="00855067" w:rsidRPr="00420AF2" w:rsidRDefault="00855067" w:rsidP="00855067">
      <w:pPr>
        <w:tabs>
          <w:tab w:val="left" w:pos="567"/>
        </w:tabs>
        <w:spacing w:line="276" w:lineRule="auto"/>
        <w:jc w:val="both"/>
        <w:rPr>
          <w:rFonts w:ascii="Times New Roman" w:hAnsi="Times New Roman"/>
          <w:b/>
          <w:bCs/>
          <w:sz w:val="26"/>
          <w:szCs w:val="26"/>
          <w:lang w:val="pt-BR"/>
        </w:rPr>
      </w:pPr>
      <w:r w:rsidRPr="00420AF2">
        <w:rPr>
          <w:rFonts w:ascii="Times New Roman" w:hAnsi="Times New Roman"/>
          <w:b/>
          <w:bCs/>
          <w:sz w:val="26"/>
          <w:szCs w:val="26"/>
          <w:lang w:val="pt-BR"/>
        </w:rPr>
        <w:t xml:space="preserve">1. Kiến thức </w:t>
      </w:r>
    </w:p>
    <w:p w:rsidR="00855067" w:rsidRPr="00420AF2" w:rsidRDefault="00855067" w:rsidP="00855067">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ab/>
        <w:t>- HS nêu cơ sở khoa học của hô hấp nhân tạo.</w:t>
      </w:r>
    </w:p>
    <w:p w:rsidR="00855067" w:rsidRPr="00420AF2" w:rsidRDefault="00855067" w:rsidP="00855067">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ab/>
        <w:t>- Nêu được trình tự các bước tiến hành hô hấp nhân tạo.</w:t>
      </w:r>
    </w:p>
    <w:p w:rsidR="00855067" w:rsidRPr="00420AF2" w:rsidRDefault="00855067" w:rsidP="00855067">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ab/>
        <w:t>- Biết phương pháp hà hơi thổi ngạt và phương pháp ấn lồng ngực.</w:t>
      </w:r>
    </w:p>
    <w:p w:rsidR="00855067" w:rsidRPr="00420AF2" w:rsidRDefault="00855067" w:rsidP="00855067">
      <w:pPr>
        <w:tabs>
          <w:tab w:val="left" w:pos="567"/>
        </w:tabs>
        <w:spacing w:line="276" w:lineRule="auto"/>
        <w:jc w:val="both"/>
        <w:rPr>
          <w:rFonts w:ascii="Times New Roman" w:hAnsi="Times New Roman"/>
          <w:b/>
          <w:bCs/>
          <w:sz w:val="26"/>
          <w:szCs w:val="26"/>
        </w:rPr>
      </w:pPr>
      <w:r w:rsidRPr="00420AF2">
        <w:rPr>
          <w:rFonts w:ascii="Times New Roman" w:hAnsi="Times New Roman"/>
          <w:b/>
          <w:bCs/>
          <w:sz w:val="26"/>
          <w:szCs w:val="26"/>
        </w:rPr>
        <w:t xml:space="preserve">2. Kĩ năng </w:t>
      </w:r>
    </w:p>
    <w:p w:rsidR="00855067" w:rsidRPr="00420AF2" w:rsidRDefault="00855067" w:rsidP="00855067">
      <w:pPr>
        <w:tabs>
          <w:tab w:val="left" w:pos="567"/>
        </w:tabs>
        <w:spacing w:line="276" w:lineRule="auto"/>
        <w:jc w:val="both"/>
        <w:rPr>
          <w:rFonts w:ascii="Times New Roman" w:hAnsi="Times New Roman"/>
          <w:sz w:val="26"/>
          <w:szCs w:val="26"/>
          <w:lang w:val="fr-FR"/>
        </w:rPr>
      </w:pPr>
      <w:r w:rsidRPr="00420AF2">
        <w:rPr>
          <w:rFonts w:ascii="Times New Roman" w:hAnsi="Times New Roman"/>
          <w:sz w:val="26"/>
          <w:szCs w:val="26"/>
          <w:lang w:val="fr-FR"/>
        </w:rPr>
        <w:t xml:space="preserve">- Kĩ năng ứng phó với tình huống làm gián đoạn hô hấp (ngạt nước, điện giật, thiếu khí). </w:t>
      </w:r>
    </w:p>
    <w:p w:rsidR="00855067" w:rsidRPr="00420AF2" w:rsidRDefault="00855067" w:rsidP="00855067">
      <w:pPr>
        <w:tabs>
          <w:tab w:val="left" w:pos="567"/>
        </w:tabs>
        <w:spacing w:line="276" w:lineRule="auto"/>
        <w:jc w:val="both"/>
        <w:rPr>
          <w:rFonts w:ascii="Times New Roman" w:hAnsi="Times New Roman"/>
          <w:sz w:val="26"/>
          <w:szCs w:val="26"/>
          <w:lang w:val="fr-FR"/>
        </w:rPr>
      </w:pPr>
      <w:r w:rsidRPr="00420AF2">
        <w:rPr>
          <w:rFonts w:ascii="Times New Roman" w:hAnsi="Times New Roman"/>
          <w:sz w:val="26"/>
          <w:szCs w:val="26"/>
          <w:lang w:val="fr-FR"/>
        </w:rPr>
        <w:tab/>
        <w:t xml:space="preserve">- Kĩ năng thu thập và xử lí thông tin về hô hấp nhân tạo. </w:t>
      </w:r>
    </w:p>
    <w:p w:rsidR="00855067" w:rsidRPr="00420AF2" w:rsidRDefault="00855067" w:rsidP="00855067">
      <w:pPr>
        <w:tabs>
          <w:tab w:val="left" w:pos="567"/>
        </w:tabs>
        <w:spacing w:line="276" w:lineRule="auto"/>
        <w:jc w:val="both"/>
        <w:rPr>
          <w:rFonts w:ascii="Times New Roman" w:hAnsi="Times New Roman"/>
          <w:sz w:val="26"/>
          <w:szCs w:val="26"/>
          <w:lang w:val="fr-FR"/>
        </w:rPr>
      </w:pPr>
      <w:r w:rsidRPr="00420AF2">
        <w:rPr>
          <w:rFonts w:ascii="Times New Roman" w:hAnsi="Times New Roman"/>
          <w:sz w:val="26"/>
          <w:szCs w:val="26"/>
          <w:lang w:val="fr-FR"/>
        </w:rPr>
        <w:tab/>
        <w:t xml:space="preserve">- Kĩ năng viết thu hoạch. </w:t>
      </w:r>
    </w:p>
    <w:p w:rsidR="00855067" w:rsidRPr="00420AF2" w:rsidRDefault="00855067" w:rsidP="00855067">
      <w:pPr>
        <w:tabs>
          <w:tab w:val="left" w:pos="567"/>
        </w:tabs>
        <w:spacing w:line="276" w:lineRule="auto"/>
        <w:jc w:val="both"/>
        <w:rPr>
          <w:rFonts w:ascii="Times New Roman" w:hAnsi="Times New Roman"/>
          <w:sz w:val="26"/>
          <w:szCs w:val="26"/>
          <w:lang w:val="fr-FR"/>
        </w:rPr>
      </w:pPr>
      <w:r w:rsidRPr="00420AF2">
        <w:rPr>
          <w:rFonts w:ascii="Times New Roman" w:hAnsi="Times New Roman"/>
          <w:sz w:val="26"/>
          <w:szCs w:val="26"/>
          <w:lang w:val="fr-FR"/>
        </w:rPr>
        <w:tab/>
        <w:t>- Kĩ năng hợp tác, lắng nghe tích cực trong hoạt động nhóm.</w:t>
      </w:r>
    </w:p>
    <w:p w:rsidR="00855067" w:rsidRPr="00420AF2" w:rsidRDefault="00855067" w:rsidP="00855067">
      <w:pPr>
        <w:tabs>
          <w:tab w:val="left" w:pos="567"/>
        </w:tabs>
        <w:spacing w:line="276" w:lineRule="auto"/>
        <w:outlineLvl w:val="0"/>
        <w:rPr>
          <w:rFonts w:ascii="Times New Roman" w:hAnsi="Times New Roman"/>
          <w:sz w:val="26"/>
          <w:szCs w:val="26"/>
          <w:lang w:val="fr-FR"/>
        </w:rPr>
      </w:pPr>
      <w:r w:rsidRPr="00420AF2">
        <w:rPr>
          <w:rFonts w:ascii="Times New Roman" w:hAnsi="Times New Roman"/>
          <w:sz w:val="26"/>
          <w:szCs w:val="26"/>
          <w:lang w:val="fr-FR"/>
        </w:rPr>
        <w:tab/>
        <w:t>- Kĩ năng quản lí thời gian và đảm nhận trách nhiệm.</w:t>
      </w:r>
    </w:p>
    <w:p w:rsidR="00855067" w:rsidRPr="00420AF2" w:rsidRDefault="00855067" w:rsidP="00855067">
      <w:pPr>
        <w:tabs>
          <w:tab w:val="left" w:pos="567"/>
        </w:tabs>
        <w:spacing w:line="276" w:lineRule="auto"/>
        <w:jc w:val="both"/>
        <w:rPr>
          <w:rFonts w:ascii="Times New Roman" w:hAnsi="Times New Roman"/>
          <w:b/>
          <w:bCs/>
          <w:sz w:val="26"/>
          <w:szCs w:val="26"/>
        </w:rPr>
      </w:pPr>
      <w:r w:rsidRPr="00420AF2">
        <w:rPr>
          <w:rFonts w:ascii="Times New Roman" w:hAnsi="Times New Roman"/>
          <w:b/>
          <w:bCs/>
          <w:sz w:val="26"/>
          <w:szCs w:val="26"/>
        </w:rPr>
        <w:t xml:space="preserve">3. Thái độ  </w:t>
      </w:r>
    </w:p>
    <w:p w:rsidR="00855067" w:rsidRPr="00420AF2" w:rsidRDefault="00855067" w:rsidP="00855067">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ab/>
        <w:t>- Có ý thức bảo vệ cơ  thể.</w:t>
      </w:r>
    </w:p>
    <w:p w:rsidR="00855067" w:rsidRPr="00420AF2" w:rsidRDefault="00855067" w:rsidP="00855067">
      <w:pPr>
        <w:tabs>
          <w:tab w:val="left" w:pos="567"/>
        </w:tabs>
        <w:spacing w:line="276" w:lineRule="auto"/>
        <w:jc w:val="both"/>
        <w:rPr>
          <w:rFonts w:ascii="Times New Roman" w:hAnsi="Times New Roman"/>
          <w:b/>
          <w:bCs/>
          <w:sz w:val="26"/>
          <w:szCs w:val="26"/>
        </w:rPr>
      </w:pPr>
      <w:r w:rsidRPr="00420AF2">
        <w:rPr>
          <w:rFonts w:ascii="Times New Roman" w:hAnsi="Times New Roman"/>
          <w:b/>
          <w:bCs/>
          <w:sz w:val="26"/>
          <w:szCs w:val="26"/>
        </w:rPr>
        <w:t>II. Phư</w:t>
      </w:r>
      <w:r w:rsidRPr="00420AF2">
        <w:rPr>
          <w:rFonts w:ascii="Times New Roman" w:hAnsi="Times New Roman"/>
          <w:b/>
          <w:bCs/>
          <w:sz w:val="26"/>
          <w:szCs w:val="26"/>
        </w:rPr>
        <w:softHyphen/>
        <w:t>ơng pháp, ph</w:t>
      </w:r>
      <w:r w:rsidRPr="00420AF2">
        <w:rPr>
          <w:rFonts w:ascii="Times New Roman" w:hAnsi="Times New Roman"/>
          <w:b/>
          <w:bCs/>
          <w:sz w:val="26"/>
          <w:szCs w:val="26"/>
          <w:lang w:val="vi-VN"/>
        </w:rPr>
        <w:t>ương tiện</w:t>
      </w:r>
    </w:p>
    <w:p w:rsidR="00855067" w:rsidRPr="00420AF2" w:rsidRDefault="00855067" w:rsidP="00855067">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ab/>
        <w:t>- Chiếu cá nhân, gối bông cá nhân (chuẩn bị theo tổ)</w:t>
      </w:r>
    </w:p>
    <w:p w:rsidR="00855067" w:rsidRPr="00420AF2" w:rsidRDefault="00855067" w:rsidP="00855067">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ab/>
        <w:t>- Tranh các thao tác trong 2 phương pháp.</w:t>
      </w:r>
    </w:p>
    <w:p w:rsidR="00855067" w:rsidRPr="00420AF2" w:rsidRDefault="00855067" w:rsidP="00855067">
      <w:pPr>
        <w:tabs>
          <w:tab w:val="left" w:pos="567"/>
        </w:tabs>
        <w:spacing w:line="276" w:lineRule="auto"/>
        <w:jc w:val="both"/>
        <w:rPr>
          <w:rFonts w:ascii="Times New Roman" w:hAnsi="Times New Roman"/>
          <w:b/>
          <w:bCs/>
          <w:sz w:val="26"/>
          <w:szCs w:val="26"/>
          <w:lang w:val="vi-VN"/>
        </w:rPr>
      </w:pPr>
      <w:r w:rsidRPr="00420AF2">
        <w:rPr>
          <w:rFonts w:ascii="Times New Roman" w:hAnsi="Times New Roman"/>
          <w:b/>
          <w:bCs/>
          <w:sz w:val="26"/>
          <w:szCs w:val="26"/>
        </w:rPr>
        <w:t>III. Tiến trình bài học</w:t>
      </w:r>
    </w:p>
    <w:p w:rsidR="00855067" w:rsidRPr="00420AF2" w:rsidRDefault="00855067" w:rsidP="00855067">
      <w:pPr>
        <w:tabs>
          <w:tab w:val="left" w:pos="567"/>
        </w:tabs>
        <w:spacing w:line="276" w:lineRule="auto"/>
        <w:jc w:val="both"/>
        <w:rPr>
          <w:rFonts w:ascii="Times New Roman" w:hAnsi="Times New Roman"/>
          <w:b/>
          <w:bCs/>
          <w:sz w:val="26"/>
          <w:szCs w:val="26"/>
        </w:rPr>
      </w:pPr>
      <w:r w:rsidRPr="00420AF2">
        <w:rPr>
          <w:rFonts w:ascii="Times New Roman" w:hAnsi="Times New Roman"/>
          <w:b/>
          <w:bCs/>
          <w:sz w:val="26"/>
          <w:szCs w:val="26"/>
        </w:rPr>
        <w:t>1. Ổn định tổ chức</w:t>
      </w:r>
    </w:p>
    <w:p w:rsidR="00855067" w:rsidRPr="00420AF2" w:rsidRDefault="00855067" w:rsidP="00855067">
      <w:pPr>
        <w:tabs>
          <w:tab w:val="left" w:pos="567"/>
        </w:tabs>
        <w:spacing w:line="276" w:lineRule="auto"/>
        <w:jc w:val="both"/>
        <w:rPr>
          <w:rFonts w:ascii="Times New Roman" w:hAnsi="Times New Roman"/>
          <w:b/>
          <w:bCs/>
          <w:sz w:val="26"/>
          <w:szCs w:val="26"/>
        </w:rPr>
      </w:pPr>
      <w:r w:rsidRPr="00420AF2">
        <w:rPr>
          <w:rFonts w:ascii="Times New Roman" w:hAnsi="Times New Roman"/>
          <w:b/>
          <w:bCs/>
          <w:sz w:val="26"/>
          <w:szCs w:val="26"/>
        </w:rPr>
        <w:t xml:space="preserve">2. Kiểm tra bài cũ </w:t>
      </w:r>
    </w:p>
    <w:p w:rsidR="00855067" w:rsidRPr="00420AF2" w:rsidRDefault="00855067" w:rsidP="00855067">
      <w:pPr>
        <w:tabs>
          <w:tab w:val="left" w:pos="567"/>
        </w:tabs>
        <w:spacing w:line="276" w:lineRule="auto"/>
        <w:rPr>
          <w:rFonts w:ascii="Times New Roman" w:hAnsi="Times New Roman"/>
          <w:sz w:val="26"/>
          <w:szCs w:val="26"/>
          <w:lang w:val="fr-FR"/>
        </w:rPr>
      </w:pPr>
      <w:r w:rsidRPr="00420AF2">
        <w:rPr>
          <w:rFonts w:ascii="Times New Roman" w:hAnsi="Times New Roman"/>
          <w:sz w:val="26"/>
          <w:szCs w:val="26"/>
          <w:lang w:val="fr-FR"/>
        </w:rPr>
        <w:tab/>
        <w:t>-  Kiểm tra sự chuẩn bị của các tổ, kiểm tra mục đích của bài thực hành.</w:t>
      </w:r>
    </w:p>
    <w:p w:rsidR="00855067" w:rsidRPr="00420AF2" w:rsidRDefault="00855067" w:rsidP="00855067">
      <w:pPr>
        <w:tabs>
          <w:tab w:val="left" w:pos="567"/>
        </w:tabs>
        <w:spacing w:line="276" w:lineRule="auto"/>
        <w:jc w:val="both"/>
        <w:rPr>
          <w:rFonts w:ascii="Times New Roman" w:hAnsi="Times New Roman"/>
          <w:b/>
          <w:bCs/>
          <w:sz w:val="26"/>
          <w:szCs w:val="26"/>
        </w:rPr>
      </w:pPr>
      <w:r w:rsidRPr="00420AF2">
        <w:rPr>
          <w:rFonts w:ascii="Times New Roman" w:hAnsi="Times New Roman"/>
          <w:b/>
          <w:bCs/>
          <w:sz w:val="26"/>
          <w:szCs w:val="26"/>
        </w:rPr>
        <w:t>3. Bài mới</w:t>
      </w:r>
    </w:p>
    <w:p w:rsidR="00855067" w:rsidRPr="00420AF2" w:rsidRDefault="00855067" w:rsidP="00855067">
      <w:pPr>
        <w:tabs>
          <w:tab w:val="left" w:pos="567"/>
        </w:tabs>
        <w:spacing w:line="276" w:lineRule="auto"/>
        <w:jc w:val="both"/>
        <w:rPr>
          <w:rFonts w:ascii="Times New Roman" w:hAnsi="Times New Roman"/>
          <w:sz w:val="26"/>
          <w:szCs w:val="26"/>
          <w:lang w:val="fr-FR"/>
        </w:rPr>
      </w:pPr>
      <w:r w:rsidRPr="00420AF2">
        <w:rPr>
          <w:rFonts w:ascii="Times New Roman" w:hAnsi="Times New Roman"/>
          <w:sz w:val="26"/>
          <w:szCs w:val="26"/>
          <w:lang w:val="fr-FR"/>
        </w:rPr>
        <w:tab/>
        <w:t>* VB: Trong thực tế có rất nhiều nguyên nhân làm cho ta bị ngạt thở. Theo em, cơ thể ngừng hô hấp có thể dẫn tới hậu quả gì?</w:t>
      </w:r>
    </w:p>
    <w:p w:rsidR="00855067" w:rsidRPr="00420AF2" w:rsidRDefault="00855067" w:rsidP="00855067">
      <w:pPr>
        <w:tabs>
          <w:tab w:val="left" w:pos="567"/>
        </w:tabs>
        <w:spacing w:line="276" w:lineRule="auto"/>
        <w:jc w:val="both"/>
        <w:rPr>
          <w:rFonts w:ascii="Times New Roman" w:hAnsi="Times New Roman"/>
          <w:sz w:val="26"/>
          <w:szCs w:val="26"/>
          <w:lang w:val="fr-FR"/>
        </w:rPr>
      </w:pPr>
      <w:r w:rsidRPr="00420AF2">
        <w:rPr>
          <w:rFonts w:ascii="Times New Roman" w:hAnsi="Times New Roman"/>
          <w:sz w:val="26"/>
          <w:szCs w:val="26"/>
          <w:lang w:val="fr-FR"/>
        </w:rPr>
        <w:t>Vậy để cấp cứu nạn nhân bị ngừng hô hấp đột ngột theo đúng cách để có hiệu quả cao nhẩt, chúng ta cùng tìm hiểu bài học hôm nay.</w:t>
      </w:r>
    </w:p>
    <w:p w:rsidR="00855067" w:rsidRPr="00420AF2" w:rsidRDefault="00855067" w:rsidP="00855067">
      <w:pPr>
        <w:tabs>
          <w:tab w:val="left" w:pos="567"/>
        </w:tabs>
        <w:spacing w:line="276" w:lineRule="auto"/>
        <w:jc w:val="both"/>
        <w:rPr>
          <w:rFonts w:ascii="Times New Roman" w:hAnsi="Times New Roman"/>
          <w:sz w:val="26"/>
          <w:szCs w:val="26"/>
          <w:lang w:val="fr-FR"/>
        </w:rPr>
      </w:pPr>
    </w:p>
    <w:p w:rsidR="00855067" w:rsidRPr="00420AF2" w:rsidRDefault="00855067" w:rsidP="00855067">
      <w:pPr>
        <w:tabs>
          <w:tab w:val="left" w:pos="567"/>
        </w:tabs>
        <w:spacing w:line="276" w:lineRule="auto"/>
        <w:outlineLvl w:val="0"/>
        <w:rPr>
          <w:rFonts w:ascii="Times New Roman" w:hAnsi="Times New Roman"/>
          <w:b/>
          <w:i/>
          <w:sz w:val="26"/>
          <w:szCs w:val="26"/>
          <w:lang w:val="fr-FR"/>
        </w:rPr>
      </w:pPr>
      <w:r w:rsidRPr="00420AF2">
        <w:rPr>
          <w:rFonts w:ascii="Times New Roman" w:hAnsi="Times New Roman"/>
          <w:b/>
          <w:i/>
          <w:sz w:val="26"/>
          <w:szCs w:val="26"/>
          <w:u w:val="single"/>
          <w:lang w:val="fr-FR"/>
        </w:rPr>
        <w:t>Hoạt động 1</w:t>
      </w:r>
      <w:r w:rsidRPr="00420AF2">
        <w:rPr>
          <w:rFonts w:ascii="Times New Roman" w:hAnsi="Times New Roman"/>
          <w:b/>
          <w:i/>
          <w:sz w:val="26"/>
          <w:szCs w:val="26"/>
          <w:lang w:val="fr-FR"/>
        </w:rPr>
        <w:t>: Tìm hiểu các tình huống cần được hô hấp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3272"/>
        <w:gridCol w:w="3052"/>
      </w:tblGrid>
      <w:tr w:rsidR="00855067" w:rsidRPr="00420AF2" w:rsidTr="0022734D">
        <w:tc>
          <w:tcPr>
            <w:tcW w:w="3252" w:type="dxa"/>
          </w:tcPr>
          <w:p w:rsidR="00855067" w:rsidRPr="00420AF2" w:rsidRDefault="00855067" w:rsidP="0022734D">
            <w:pPr>
              <w:tabs>
                <w:tab w:val="left" w:pos="567"/>
              </w:tabs>
              <w:spacing w:line="276" w:lineRule="auto"/>
              <w:jc w:val="center"/>
              <w:rPr>
                <w:rFonts w:ascii="Times New Roman" w:hAnsi="Times New Roman"/>
                <w:b/>
                <w:sz w:val="26"/>
                <w:szCs w:val="26"/>
              </w:rPr>
            </w:pPr>
            <w:r w:rsidRPr="00420AF2">
              <w:rPr>
                <w:rFonts w:ascii="Times New Roman" w:hAnsi="Times New Roman"/>
                <w:b/>
                <w:sz w:val="26"/>
                <w:szCs w:val="26"/>
              </w:rPr>
              <w:t>Hoạt động của GV</w:t>
            </w:r>
          </w:p>
        </w:tc>
        <w:tc>
          <w:tcPr>
            <w:tcW w:w="3272" w:type="dxa"/>
          </w:tcPr>
          <w:p w:rsidR="00855067" w:rsidRPr="00420AF2" w:rsidRDefault="00855067" w:rsidP="0022734D">
            <w:pPr>
              <w:tabs>
                <w:tab w:val="left" w:pos="567"/>
              </w:tabs>
              <w:spacing w:line="276" w:lineRule="auto"/>
              <w:jc w:val="center"/>
              <w:rPr>
                <w:rFonts w:ascii="Times New Roman" w:hAnsi="Times New Roman"/>
                <w:b/>
                <w:sz w:val="26"/>
                <w:szCs w:val="26"/>
              </w:rPr>
            </w:pPr>
            <w:r w:rsidRPr="00420AF2">
              <w:rPr>
                <w:rFonts w:ascii="Times New Roman" w:hAnsi="Times New Roman"/>
                <w:b/>
                <w:sz w:val="26"/>
                <w:szCs w:val="26"/>
              </w:rPr>
              <w:t>Hoạt động của HS</w:t>
            </w:r>
          </w:p>
        </w:tc>
        <w:tc>
          <w:tcPr>
            <w:tcW w:w="3052" w:type="dxa"/>
          </w:tcPr>
          <w:p w:rsidR="00855067" w:rsidRPr="00420AF2" w:rsidRDefault="00855067" w:rsidP="0022734D">
            <w:pPr>
              <w:tabs>
                <w:tab w:val="left" w:pos="567"/>
              </w:tabs>
              <w:spacing w:line="276" w:lineRule="auto"/>
              <w:jc w:val="center"/>
              <w:rPr>
                <w:rFonts w:ascii="Times New Roman" w:hAnsi="Times New Roman"/>
                <w:b/>
                <w:sz w:val="26"/>
                <w:szCs w:val="26"/>
                <w:lang w:val="vi-VN"/>
              </w:rPr>
            </w:pPr>
            <w:r w:rsidRPr="00420AF2">
              <w:rPr>
                <w:rFonts w:ascii="Times New Roman" w:hAnsi="Times New Roman"/>
                <w:b/>
                <w:sz w:val="26"/>
                <w:szCs w:val="26"/>
              </w:rPr>
              <w:t>N</w:t>
            </w:r>
            <w:r w:rsidRPr="00420AF2">
              <w:rPr>
                <w:rFonts w:ascii="Times New Roman" w:hAnsi="Times New Roman"/>
                <w:b/>
                <w:sz w:val="26"/>
                <w:szCs w:val="26"/>
                <w:lang w:val="vi-VN"/>
              </w:rPr>
              <w:t>ội dung</w:t>
            </w:r>
          </w:p>
        </w:tc>
      </w:tr>
      <w:tr w:rsidR="00855067" w:rsidRPr="00420AF2" w:rsidTr="0022734D">
        <w:tc>
          <w:tcPr>
            <w:tcW w:w="3252" w:type="dxa"/>
          </w:tcPr>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GV đặt câu hỏi:</w:t>
            </w:r>
          </w:p>
          <w:p w:rsidR="00855067" w:rsidRPr="00420AF2" w:rsidRDefault="00855067" w:rsidP="0022734D">
            <w:pPr>
              <w:tabs>
                <w:tab w:val="left" w:pos="567"/>
              </w:tabs>
              <w:spacing w:line="276" w:lineRule="auto"/>
              <w:jc w:val="both"/>
              <w:rPr>
                <w:rFonts w:ascii="Times New Roman" w:hAnsi="Times New Roman"/>
                <w:i/>
                <w:iCs/>
                <w:sz w:val="26"/>
                <w:szCs w:val="26"/>
              </w:rPr>
            </w:pPr>
            <w:r w:rsidRPr="00420AF2">
              <w:rPr>
                <w:rFonts w:ascii="Times New Roman" w:hAnsi="Times New Roman"/>
                <w:i/>
                <w:iCs/>
                <w:sz w:val="26"/>
                <w:szCs w:val="26"/>
              </w:rPr>
              <w:t>- Nêu các tình huống cần được hô hấp nhân tạo?</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i/>
                <w:iCs/>
                <w:sz w:val="26"/>
                <w:szCs w:val="26"/>
              </w:rPr>
              <w:t>- Cần loại bỏ các nguyên nhân làm gián đoạn hô hấp như thế nào?</w:t>
            </w:r>
          </w:p>
        </w:tc>
        <w:tc>
          <w:tcPr>
            <w:tcW w:w="3272" w:type="dxa"/>
          </w:tcPr>
          <w:p w:rsidR="00855067" w:rsidRPr="00420AF2" w:rsidRDefault="00855067" w:rsidP="0022734D">
            <w:pPr>
              <w:tabs>
                <w:tab w:val="left" w:pos="567"/>
              </w:tabs>
              <w:spacing w:line="276" w:lineRule="auto"/>
              <w:jc w:val="both"/>
              <w:rPr>
                <w:rFonts w:ascii="Times New Roman" w:hAnsi="Times New Roman"/>
                <w:sz w:val="26"/>
                <w:szCs w:val="26"/>
              </w:rPr>
            </w:pP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HS nghiên cứu thông tin, liên hệ thực tế và nêu được.</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Rút ra kết luận.</w:t>
            </w:r>
          </w:p>
        </w:tc>
        <w:tc>
          <w:tcPr>
            <w:tcW w:w="3052" w:type="dxa"/>
          </w:tcPr>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b/>
                <w:sz w:val="26"/>
                <w:szCs w:val="26"/>
                <w:lang w:val="fr-FR"/>
              </w:rPr>
              <w:t>I. Tìm hiểu các tình huống cần được hô hấp</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Khi bị chết đuối: cần loại bỏ nước khỏi phổi bằng cách vừa cõng nạn nhân ở tư thế dốc ngược vừa chạy.</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Khi bị điện giật: tìm vị trí cầu dao hay công tắc điện để ngắt dòng điện.</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lastRenderedPageBreak/>
              <w:t>- Khi bị thiếu khí để thở hay môi trường nhiều khí độc, phải khiêng nạn nhân ra khỏi khu vực đó.</w:t>
            </w:r>
          </w:p>
          <w:p w:rsidR="00855067" w:rsidRPr="00420AF2" w:rsidRDefault="00855067" w:rsidP="0022734D">
            <w:pPr>
              <w:tabs>
                <w:tab w:val="left" w:pos="567"/>
              </w:tabs>
              <w:spacing w:line="276" w:lineRule="auto"/>
              <w:jc w:val="both"/>
              <w:rPr>
                <w:rFonts w:ascii="Times New Roman" w:hAnsi="Times New Roman"/>
                <w:sz w:val="26"/>
                <w:szCs w:val="26"/>
              </w:rPr>
            </w:pPr>
          </w:p>
        </w:tc>
      </w:tr>
    </w:tbl>
    <w:p w:rsidR="00855067" w:rsidRPr="00420AF2" w:rsidRDefault="00855067" w:rsidP="00855067">
      <w:pPr>
        <w:tabs>
          <w:tab w:val="left" w:pos="567"/>
        </w:tabs>
        <w:spacing w:line="276" w:lineRule="auto"/>
        <w:jc w:val="center"/>
        <w:outlineLvl w:val="0"/>
        <w:rPr>
          <w:rFonts w:ascii="Times New Roman" w:hAnsi="Times New Roman"/>
          <w:b/>
          <w:i/>
          <w:sz w:val="26"/>
          <w:szCs w:val="26"/>
          <w:u w:val="single"/>
        </w:rPr>
      </w:pPr>
    </w:p>
    <w:p w:rsidR="00855067" w:rsidRPr="00420AF2" w:rsidRDefault="00855067" w:rsidP="00855067">
      <w:pPr>
        <w:tabs>
          <w:tab w:val="left" w:pos="567"/>
        </w:tabs>
        <w:spacing w:line="276" w:lineRule="auto"/>
        <w:outlineLvl w:val="0"/>
        <w:rPr>
          <w:rFonts w:ascii="Times New Roman" w:hAnsi="Times New Roman"/>
          <w:b/>
          <w:i/>
          <w:sz w:val="26"/>
          <w:szCs w:val="26"/>
        </w:rPr>
      </w:pPr>
      <w:r w:rsidRPr="00420AF2">
        <w:rPr>
          <w:rFonts w:ascii="Times New Roman" w:hAnsi="Times New Roman"/>
          <w:b/>
          <w:i/>
          <w:sz w:val="26"/>
          <w:szCs w:val="26"/>
          <w:u w:val="single"/>
        </w:rPr>
        <w:t>Hoạt động 2</w:t>
      </w:r>
      <w:r w:rsidRPr="00420AF2">
        <w:rPr>
          <w:rFonts w:ascii="Times New Roman" w:hAnsi="Times New Roman"/>
          <w:b/>
          <w:i/>
          <w:sz w:val="26"/>
          <w:szCs w:val="26"/>
        </w:rPr>
        <w:t>: Tiến hành hô hấp nhân tạo</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977"/>
        <w:gridCol w:w="3544"/>
      </w:tblGrid>
      <w:tr w:rsidR="00855067" w:rsidRPr="00420AF2" w:rsidTr="0022734D">
        <w:tc>
          <w:tcPr>
            <w:tcW w:w="3085" w:type="dxa"/>
          </w:tcPr>
          <w:p w:rsidR="00855067" w:rsidRPr="00420AF2" w:rsidRDefault="00855067" w:rsidP="0022734D">
            <w:pPr>
              <w:tabs>
                <w:tab w:val="left" w:pos="567"/>
              </w:tabs>
              <w:spacing w:line="276" w:lineRule="auto"/>
              <w:jc w:val="center"/>
              <w:rPr>
                <w:rFonts w:ascii="Times New Roman" w:hAnsi="Times New Roman"/>
                <w:b/>
                <w:sz w:val="26"/>
                <w:szCs w:val="26"/>
              </w:rPr>
            </w:pPr>
            <w:r w:rsidRPr="00420AF2">
              <w:rPr>
                <w:rFonts w:ascii="Times New Roman" w:hAnsi="Times New Roman"/>
                <w:b/>
                <w:sz w:val="26"/>
                <w:szCs w:val="26"/>
              </w:rPr>
              <w:t>Hoạt động của GV</w:t>
            </w:r>
          </w:p>
        </w:tc>
        <w:tc>
          <w:tcPr>
            <w:tcW w:w="2977" w:type="dxa"/>
          </w:tcPr>
          <w:p w:rsidR="00855067" w:rsidRPr="00420AF2" w:rsidRDefault="00855067" w:rsidP="0022734D">
            <w:pPr>
              <w:tabs>
                <w:tab w:val="left" w:pos="567"/>
              </w:tabs>
              <w:spacing w:line="276" w:lineRule="auto"/>
              <w:jc w:val="center"/>
              <w:rPr>
                <w:rFonts w:ascii="Times New Roman" w:hAnsi="Times New Roman"/>
                <w:b/>
                <w:sz w:val="26"/>
                <w:szCs w:val="26"/>
              </w:rPr>
            </w:pPr>
            <w:r w:rsidRPr="00420AF2">
              <w:rPr>
                <w:rFonts w:ascii="Times New Roman" w:hAnsi="Times New Roman"/>
                <w:b/>
                <w:sz w:val="26"/>
                <w:szCs w:val="26"/>
              </w:rPr>
              <w:t>Hoạt động của HS</w:t>
            </w:r>
          </w:p>
        </w:tc>
        <w:tc>
          <w:tcPr>
            <w:tcW w:w="3544" w:type="dxa"/>
          </w:tcPr>
          <w:p w:rsidR="00855067" w:rsidRPr="00420AF2" w:rsidRDefault="00855067" w:rsidP="0022734D">
            <w:pPr>
              <w:tabs>
                <w:tab w:val="left" w:pos="567"/>
              </w:tabs>
              <w:spacing w:line="276" w:lineRule="auto"/>
              <w:jc w:val="center"/>
              <w:rPr>
                <w:rFonts w:ascii="Times New Roman" w:hAnsi="Times New Roman"/>
                <w:b/>
                <w:sz w:val="26"/>
                <w:szCs w:val="26"/>
              </w:rPr>
            </w:pPr>
            <w:r w:rsidRPr="00420AF2">
              <w:rPr>
                <w:rFonts w:ascii="Times New Roman" w:hAnsi="Times New Roman"/>
                <w:b/>
                <w:sz w:val="26"/>
                <w:szCs w:val="26"/>
              </w:rPr>
              <w:t>Nội dung</w:t>
            </w:r>
          </w:p>
        </w:tc>
      </w:tr>
      <w:tr w:rsidR="00855067" w:rsidRPr="00420AF2" w:rsidTr="0022734D">
        <w:tc>
          <w:tcPr>
            <w:tcW w:w="3085" w:type="dxa"/>
          </w:tcPr>
          <w:p w:rsidR="00855067" w:rsidRPr="00420AF2" w:rsidRDefault="00855067" w:rsidP="0022734D">
            <w:pPr>
              <w:tabs>
                <w:tab w:val="left" w:pos="567"/>
              </w:tabs>
              <w:spacing w:line="276" w:lineRule="auto"/>
              <w:jc w:val="both"/>
              <w:rPr>
                <w:rFonts w:ascii="Times New Roman" w:hAnsi="Times New Roman"/>
                <w:i/>
                <w:iCs/>
                <w:sz w:val="26"/>
                <w:szCs w:val="26"/>
              </w:rPr>
            </w:pPr>
            <w:r w:rsidRPr="00420AF2">
              <w:rPr>
                <w:rFonts w:ascii="Times New Roman" w:hAnsi="Times New Roman"/>
                <w:i/>
                <w:iCs/>
                <w:sz w:val="26"/>
                <w:szCs w:val="26"/>
              </w:rPr>
              <w:t>- Phương pháp hà hơi thổi ngạt được tiến hành như thế nào?</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GV treo tranh vẽ minh họa các thao tác hô hấp (hoặc cho HS xem băng hình).</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xml:space="preserve"> - GV treo tranh minh hoạ hoặc cho HS xem băng hình để trả lời câu hỏi:</w:t>
            </w:r>
          </w:p>
          <w:p w:rsidR="00855067" w:rsidRPr="00420AF2" w:rsidRDefault="00855067" w:rsidP="0022734D">
            <w:pPr>
              <w:tabs>
                <w:tab w:val="left" w:pos="567"/>
              </w:tabs>
              <w:spacing w:line="276" w:lineRule="auto"/>
              <w:jc w:val="both"/>
              <w:rPr>
                <w:rFonts w:ascii="Times New Roman" w:hAnsi="Times New Roman"/>
                <w:i/>
                <w:iCs/>
                <w:sz w:val="26"/>
                <w:szCs w:val="26"/>
              </w:rPr>
            </w:pPr>
            <w:r w:rsidRPr="00420AF2">
              <w:rPr>
                <w:rFonts w:ascii="Times New Roman" w:hAnsi="Times New Roman"/>
                <w:i/>
                <w:iCs/>
                <w:sz w:val="26"/>
                <w:szCs w:val="26"/>
              </w:rPr>
              <w:t>- Phương pháp ấn lồng ngực được tiến hành như thế nào?</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Yêu cầu các nhóm tiến hành.</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GV cho đại diện các nhóm lên thao tác trước lớp.</w:t>
            </w:r>
          </w:p>
        </w:tc>
        <w:tc>
          <w:tcPr>
            <w:tcW w:w="2977" w:type="dxa"/>
          </w:tcPr>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HS tự nghiên cứu thông tin SGK.</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- 1 HS trình bày.</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Các nhóm tiến hành làm dưới dự điều khiển của nhóm trưởng.</w:t>
            </w:r>
          </w:p>
          <w:p w:rsidR="00855067" w:rsidRPr="00420AF2" w:rsidRDefault="00855067" w:rsidP="0022734D">
            <w:pPr>
              <w:tabs>
                <w:tab w:val="left" w:pos="567"/>
              </w:tabs>
              <w:spacing w:line="276" w:lineRule="auto"/>
              <w:jc w:val="both"/>
              <w:rPr>
                <w:rFonts w:ascii="Times New Roman" w:hAnsi="Times New Roman"/>
                <w:sz w:val="26"/>
                <w:szCs w:val="26"/>
              </w:rPr>
            </w:pP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HS tự nghiên cứu SGK, xem tranh</w:t>
            </w:r>
          </w:p>
          <w:p w:rsidR="00855067" w:rsidRPr="00420AF2" w:rsidRDefault="00855067" w:rsidP="0022734D">
            <w:pPr>
              <w:tabs>
                <w:tab w:val="left" w:pos="567"/>
              </w:tabs>
              <w:spacing w:line="276" w:lineRule="auto"/>
              <w:jc w:val="both"/>
              <w:rPr>
                <w:rFonts w:ascii="Times New Roman" w:hAnsi="Times New Roman"/>
                <w:sz w:val="26"/>
                <w:szCs w:val="26"/>
              </w:rPr>
            </w:pP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- 1 HS trình bày thao tác.</w:t>
            </w:r>
          </w:p>
          <w:p w:rsidR="00855067" w:rsidRPr="00420AF2" w:rsidRDefault="00855067" w:rsidP="0022734D">
            <w:pPr>
              <w:tabs>
                <w:tab w:val="left" w:pos="567"/>
              </w:tabs>
              <w:spacing w:line="276" w:lineRule="auto"/>
              <w:jc w:val="both"/>
              <w:rPr>
                <w:rFonts w:ascii="Times New Roman" w:hAnsi="Times New Roman"/>
                <w:sz w:val="26"/>
                <w:szCs w:val="26"/>
              </w:rPr>
            </w:pP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Các nhóm tiến hành thực hành dưới sự điều khiển của nhóm trưởng.</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Các nhóm cử đại diện lên trình bày thao tác.</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Các nhóm khác nhận xét.</w:t>
            </w:r>
          </w:p>
        </w:tc>
        <w:tc>
          <w:tcPr>
            <w:tcW w:w="3544" w:type="dxa"/>
          </w:tcPr>
          <w:p w:rsidR="00855067" w:rsidRPr="00420AF2" w:rsidRDefault="00855067" w:rsidP="0022734D">
            <w:pPr>
              <w:tabs>
                <w:tab w:val="left" w:pos="567"/>
              </w:tabs>
              <w:spacing w:line="276" w:lineRule="auto"/>
              <w:jc w:val="both"/>
              <w:outlineLvl w:val="0"/>
              <w:rPr>
                <w:rFonts w:ascii="Times New Roman" w:hAnsi="Times New Roman"/>
                <w:sz w:val="26"/>
                <w:szCs w:val="26"/>
              </w:rPr>
            </w:pPr>
            <w:r w:rsidRPr="00420AF2">
              <w:rPr>
                <w:rFonts w:ascii="Times New Roman" w:hAnsi="Times New Roman"/>
                <w:b/>
                <w:sz w:val="26"/>
                <w:szCs w:val="26"/>
              </w:rPr>
              <w:t>II. Tiến hành hô hấp nhân tạo</w:t>
            </w:r>
          </w:p>
          <w:p w:rsidR="00855067" w:rsidRPr="00420AF2" w:rsidRDefault="00855067" w:rsidP="0022734D">
            <w:pPr>
              <w:tabs>
                <w:tab w:val="left" w:pos="567"/>
              </w:tabs>
              <w:spacing w:line="276" w:lineRule="auto"/>
              <w:jc w:val="both"/>
              <w:outlineLvl w:val="0"/>
              <w:rPr>
                <w:rFonts w:ascii="Times New Roman" w:hAnsi="Times New Roman"/>
                <w:sz w:val="26"/>
                <w:szCs w:val="26"/>
              </w:rPr>
            </w:pPr>
            <w:r w:rsidRPr="00420AF2">
              <w:rPr>
                <w:rFonts w:ascii="Times New Roman" w:hAnsi="Times New Roman"/>
                <w:sz w:val="26"/>
                <w:szCs w:val="26"/>
              </w:rPr>
              <w:t>a. Phương pháp hà hơi thổi ngạt:</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Các bước tiến hành SGK</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Chú ý:</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Nếu miệng nạn nhân bị cứng, hó mở có thể dùng tay bịt miệng và thở vào mũi.</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Nếu tim nạn nhân đồng thời ngừng đập có thể vừa thổi ngạt, vừa xoa bóp tim (H 23.2).</w:t>
            </w:r>
          </w:p>
          <w:p w:rsidR="00855067" w:rsidRPr="00420AF2" w:rsidRDefault="00855067" w:rsidP="0022734D">
            <w:pPr>
              <w:tabs>
                <w:tab w:val="left" w:pos="567"/>
              </w:tabs>
              <w:spacing w:line="276" w:lineRule="auto"/>
              <w:jc w:val="both"/>
              <w:outlineLvl w:val="0"/>
              <w:rPr>
                <w:rFonts w:ascii="Times New Roman" w:hAnsi="Times New Roman"/>
                <w:sz w:val="26"/>
                <w:szCs w:val="26"/>
              </w:rPr>
            </w:pPr>
            <w:r w:rsidRPr="00420AF2">
              <w:rPr>
                <w:rFonts w:ascii="Times New Roman" w:hAnsi="Times New Roman"/>
                <w:sz w:val="26"/>
                <w:szCs w:val="26"/>
              </w:rPr>
              <w:t>b. Phương pháp ấn lồng ngực:</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Đặt nạn nhân nằm ngửa.</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Đặt nạn nhân nằm sấp (tiến hành như SGK).</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Lưu ý:</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Đặt nạn nhân nằm sấp đầu nghiêng về 1 bên.</w:t>
            </w:r>
          </w:p>
          <w:p w:rsidR="00855067" w:rsidRPr="00420AF2" w:rsidRDefault="00855067" w:rsidP="0022734D">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 Đặt nạn nhân nằm ngửa ra giúp đường dẫn khí được mở rộng.</w:t>
            </w:r>
          </w:p>
          <w:p w:rsidR="00855067" w:rsidRPr="00420AF2" w:rsidRDefault="00855067" w:rsidP="0022734D">
            <w:pPr>
              <w:tabs>
                <w:tab w:val="left" w:pos="567"/>
              </w:tabs>
              <w:spacing w:line="276" w:lineRule="auto"/>
              <w:jc w:val="both"/>
              <w:rPr>
                <w:rFonts w:ascii="Times New Roman" w:hAnsi="Times New Roman"/>
                <w:sz w:val="26"/>
                <w:szCs w:val="26"/>
              </w:rPr>
            </w:pPr>
          </w:p>
        </w:tc>
      </w:tr>
    </w:tbl>
    <w:p w:rsidR="00855067" w:rsidRPr="00420AF2" w:rsidRDefault="00855067" w:rsidP="00855067">
      <w:pPr>
        <w:tabs>
          <w:tab w:val="left" w:pos="567"/>
        </w:tabs>
        <w:spacing w:line="276" w:lineRule="auto"/>
        <w:jc w:val="both"/>
        <w:rPr>
          <w:rFonts w:ascii="Times New Roman" w:hAnsi="Times New Roman"/>
          <w:b/>
          <w:bCs/>
          <w:sz w:val="26"/>
          <w:szCs w:val="26"/>
        </w:rPr>
      </w:pPr>
    </w:p>
    <w:p w:rsidR="00855067" w:rsidRPr="00420AF2" w:rsidRDefault="00855067" w:rsidP="00855067">
      <w:pPr>
        <w:tabs>
          <w:tab w:val="left" w:pos="567"/>
        </w:tabs>
        <w:spacing w:line="276" w:lineRule="auto"/>
        <w:outlineLvl w:val="0"/>
        <w:rPr>
          <w:rFonts w:ascii="Times New Roman" w:hAnsi="Times New Roman"/>
          <w:b/>
          <w:i/>
          <w:sz w:val="26"/>
          <w:szCs w:val="26"/>
          <w:u w:val="single"/>
        </w:rPr>
      </w:pPr>
    </w:p>
    <w:p w:rsidR="00855067" w:rsidRPr="00420AF2" w:rsidRDefault="00855067" w:rsidP="00855067">
      <w:pPr>
        <w:tabs>
          <w:tab w:val="left" w:pos="567"/>
        </w:tabs>
        <w:spacing w:line="276" w:lineRule="auto"/>
        <w:outlineLvl w:val="0"/>
        <w:rPr>
          <w:rFonts w:ascii="Times New Roman" w:hAnsi="Times New Roman"/>
          <w:b/>
          <w:i/>
          <w:sz w:val="26"/>
          <w:szCs w:val="26"/>
        </w:rPr>
      </w:pPr>
      <w:r w:rsidRPr="00420AF2">
        <w:rPr>
          <w:rFonts w:ascii="Times New Roman" w:hAnsi="Times New Roman"/>
          <w:b/>
          <w:i/>
          <w:sz w:val="26"/>
          <w:szCs w:val="26"/>
          <w:u w:val="single"/>
        </w:rPr>
        <w:t>Hoạt động 3</w:t>
      </w:r>
      <w:r w:rsidRPr="00420AF2">
        <w:rPr>
          <w:rFonts w:ascii="Times New Roman" w:hAnsi="Times New Roman"/>
          <w:b/>
          <w:i/>
          <w:sz w:val="26"/>
          <w:szCs w:val="26"/>
        </w:rPr>
        <w:t>: Thu hoạch</w:t>
      </w:r>
    </w:p>
    <w:p w:rsidR="00855067" w:rsidRPr="00420AF2" w:rsidRDefault="00855067" w:rsidP="00855067">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ab/>
        <w:t>- Mỗi HS tự làm ở nhà rồi nộp báo cáo cho GV đánh giá.</w:t>
      </w:r>
    </w:p>
    <w:p w:rsidR="00855067" w:rsidRPr="00420AF2" w:rsidRDefault="00855067" w:rsidP="00855067">
      <w:pPr>
        <w:tabs>
          <w:tab w:val="left" w:pos="567"/>
        </w:tabs>
        <w:spacing w:line="276" w:lineRule="auto"/>
        <w:jc w:val="both"/>
        <w:outlineLvl w:val="0"/>
        <w:rPr>
          <w:rFonts w:ascii="Times New Roman" w:hAnsi="Times New Roman"/>
          <w:b/>
          <w:bCs/>
          <w:iCs/>
          <w:sz w:val="26"/>
          <w:szCs w:val="26"/>
        </w:rPr>
      </w:pPr>
      <w:r w:rsidRPr="00420AF2">
        <w:rPr>
          <w:rFonts w:ascii="Times New Roman" w:hAnsi="Times New Roman"/>
          <w:b/>
          <w:bCs/>
          <w:iCs/>
          <w:sz w:val="26"/>
          <w:szCs w:val="26"/>
        </w:rPr>
        <w:t>4. Củng cố và đánh giá</w:t>
      </w:r>
    </w:p>
    <w:p w:rsidR="00855067" w:rsidRPr="00420AF2" w:rsidRDefault="00855067" w:rsidP="00855067">
      <w:pPr>
        <w:tabs>
          <w:tab w:val="left" w:pos="567"/>
        </w:tabs>
        <w:spacing w:line="276" w:lineRule="auto"/>
        <w:jc w:val="both"/>
        <w:outlineLvl w:val="0"/>
        <w:rPr>
          <w:rFonts w:ascii="Times New Roman" w:hAnsi="Times New Roman"/>
          <w:sz w:val="26"/>
          <w:szCs w:val="26"/>
        </w:rPr>
      </w:pPr>
      <w:r w:rsidRPr="00420AF2">
        <w:rPr>
          <w:rFonts w:ascii="Times New Roman" w:hAnsi="Times New Roman"/>
          <w:sz w:val="26"/>
          <w:szCs w:val="26"/>
        </w:rPr>
        <w:tab/>
        <w:t>- Nhận xét tinh thần, thái độ của học sinh trong giờ thực hành.</w:t>
      </w:r>
    </w:p>
    <w:p w:rsidR="00855067" w:rsidRPr="00420AF2" w:rsidRDefault="00855067" w:rsidP="00855067">
      <w:pPr>
        <w:tabs>
          <w:tab w:val="left" w:pos="567"/>
        </w:tabs>
        <w:spacing w:line="276" w:lineRule="auto"/>
        <w:jc w:val="both"/>
        <w:rPr>
          <w:rFonts w:ascii="Times New Roman" w:hAnsi="Times New Roman"/>
          <w:b/>
          <w:bCs/>
          <w:iCs/>
          <w:sz w:val="26"/>
          <w:szCs w:val="26"/>
        </w:rPr>
      </w:pPr>
      <w:r w:rsidRPr="00420AF2">
        <w:rPr>
          <w:rFonts w:ascii="Times New Roman" w:hAnsi="Times New Roman"/>
          <w:b/>
          <w:bCs/>
          <w:iCs/>
          <w:sz w:val="26"/>
          <w:szCs w:val="26"/>
        </w:rPr>
        <w:t>5. H</w:t>
      </w:r>
      <w:r w:rsidRPr="00420AF2">
        <w:rPr>
          <w:rFonts w:ascii="Times New Roman" w:hAnsi="Times New Roman"/>
          <w:b/>
          <w:bCs/>
          <w:iCs/>
          <w:sz w:val="26"/>
          <w:szCs w:val="26"/>
        </w:rPr>
        <w:softHyphen/>
        <w:t xml:space="preserve">ướng dẫn về nhà </w:t>
      </w:r>
    </w:p>
    <w:p w:rsidR="00855067" w:rsidRPr="00420AF2" w:rsidRDefault="00855067" w:rsidP="00855067">
      <w:pPr>
        <w:tabs>
          <w:tab w:val="left" w:pos="567"/>
        </w:tabs>
        <w:spacing w:line="276" w:lineRule="auto"/>
        <w:ind w:left="720" w:firstLine="720"/>
        <w:jc w:val="both"/>
        <w:rPr>
          <w:rFonts w:ascii="Times New Roman" w:hAnsi="Times New Roman"/>
          <w:sz w:val="26"/>
          <w:szCs w:val="26"/>
        </w:rPr>
      </w:pPr>
      <w:r w:rsidRPr="00420AF2">
        <w:rPr>
          <w:rFonts w:ascii="Times New Roman" w:hAnsi="Times New Roman"/>
          <w:sz w:val="26"/>
          <w:szCs w:val="26"/>
        </w:rPr>
        <w:t>Gợi ý viết thu hoạch</w:t>
      </w:r>
    </w:p>
    <w:p w:rsidR="00855067" w:rsidRPr="00420AF2" w:rsidRDefault="00855067" w:rsidP="00855067">
      <w:pPr>
        <w:tabs>
          <w:tab w:val="left" w:pos="567"/>
        </w:tabs>
        <w:spacing w:line="276" w:lineRule="auto"/>
        <w:jc w:val="both"/>
        <w:outlineLvl w:val="0"/>
        <w:rPr>
          <w:rFonts w:ascii="Times New Roman" w:hAnsi="Times New Roman"/>
          <w:sz w:val="26"/>
          <w:szCs w:val="26"/>
        </w:rPr>
      </w:pPr>
      <w:r w:rsidRPr="00420AF2">
        <w:rPr>
          <w:rFonts w:ascii="Times New Roman" w:hAnsi="Times New Roman"/>
          <w:sz w:val="26"/>
          <w:szCs w:val="26"/>
        </w:rPr>
        <w:tab/>
        <w:t>*. Kiến thức</w:t>
      </w:r>
    </w:p>
    <w:p w:rsidR="00855067" w:rsidRPr="00420AF2" w:rsidRDefault="00855067" w:rsidP="00855067">
      <w:pPr>
        <w:tabs>
          <w:tab w:val="left" w:pos="567"/>
        </w:tabs>
        <w:spacing w:line="276" w:lineRule="auto"/>
        <w:jc w:val="both"/>
        <w:rPr>
          <w:rFonts w:ascii="Times New Roman" w:hAnsi="Times New Roman"/>
          <w:sz w:val="26"/>
          <w:szCs w:val="26"/>
        </w:rPr>
      </w:pPr>
      <w:r w:rsidRPr="00420AF2">
        <w:rPr>
          <w:rFonts w:ascii="Times New Roman" w:hAnsi="Times New Roman"/>
          <w:i/>
          <w:sz w:val="26"/>
          <w:szCs w:val="26"/>
        </w:rPr>
        <w:tab/>
      </w:r>
      <w:r w:rsidRPr="00420AF2">
        <w:rPr>
          <w:rFonts w:ascii="Times New Roman" w:hAnsi="Times New Roman"/>
          <w:i/>
          <w:sz w:val="26"/>
          <w:szCs w:val="26"/>
          <w:u w:val="single"/>
        </w:rPr>
        <w:t>Câu 1</w:t>
      </w:r>
      <w:r w:rsidRPr="00420AF2">
        <w:rPr>
          <w:rFonts w:ascii="Times New Roman" w:hAnsi="Times New Roman"/>
          <w:sz w:val="26"/>
          <w:szCs w:val="26"/>
        </w:rPr>
        <w:t>: So sánh các tình huống chủ yếu cần được hô hấp nhân tạo.</w:t>
      </w:r>
    </w:p>
    <w:p w:rsidR="00855067" w:rsidRPr="00420AF2" w:rsidRDefault="00855067" w:rsidP="00855067">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ab/>
      </w:r>
      <w:r w:rsidRPr="00420AF2">
        <w:rPr>
          <w:rFonts w:ascii="Times New Roman" w:hAnsi="Times New Roman"/>
          <w:sz w:val="26"/>
          <w:szCs w:val="26"/>
        </w:rPr>
        <w:tab/>
        <w:t>* Giống: cơ thể nạn nhân đều thiếu oxi, mặt tím tái.</w:t>
      </w:r>
    </w:p>
    <w:p w:rsidR="00855067" w:rsidRPr="00420AF2" w:rsidRDefault="00855067" w:rsidP="00855067">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lastRenderedPageBreak/>
        <w:tab/>
      </w:r>
      <w:r w:rsidRPr="00420AF2">
        <w:rPr>
          <w:rFonts w:ascii="Times New Roman" w:hAnsi="Times New Roman"/>
          <w:sz w:val="26"/>
          <w:szCs w:val="26"/>
        </w:rPr>
        <w:tab/>
        <w:t>* Khác nhau: - Chết đuối do phổi ngập nước.</w:t>
      </w:r>
    </w:p>
    <w:p w:rsidR="00855067" w:rsidRPr="00420AF2" w:rsidRDefault="00855067" w:rsidP="00855067">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ab/>
      </w:r>
      <w:r w:rsidRPr="00420AF2">
        <w:rPr>
          <w:rFonts w:ascii="Times New Roman" w:hAnsi="Times New Roman"/>
          <w:sz w:val="26"/>
          <w:szCs w:val="26"/>
        </w:rPr>
        <w:tab/>
      </w:r>
      <w:r w:rsidRPr="00420AF2">
        <w:rPr>
          <w:rFonts w:ascii="Times New Roman" w:hAnsi="Times New Roman"/>
          <w:sz w:val="26"/>
          <w:szCs w:val="26"/>
        </w:rPr>
        <w:tab/>
        <w:t xml:space="preserve">  </w:t>
      </w:r>
      <w:r w:rsidRPr="00420AF2">
        <w:rPr>
          <w:rFonts w:ascii="Times New Roman" w:hAnsi="Times New Roman"/>
          <w:sz w:val="26"/>
          <w:szCs w:val="26"/>
        </w:rPr>
        <w:tab/>
        <w:t xml:space="preserve">  - Điện giật: do cơ hô hấp và có thể cả cơ tim co cứng.</w:t>
      </w:r>
    </w:p>
    <w:p w:rsidR="00855067" w:rsidRPr="00420AF2" w:rsidRDefault="00855067" w:rsidP="00855067">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ab/>
      </w:r>
      <w:r w:rsidRPr="00420AF2">
        <w:rPr>
          <w:rFonts w:ascii="Times New Roman" w:hAnsi="Times New Roman"/>
          <w:sz w:val="26"/>
          <w:szCs w:val="26"/>
        </w:rPr>
        <w:tab/>
      </w:r>
      <w:r w:rsidRPr="00420AF2">
        <w:rPr>
          <w:rFonts w:ascii="Times New Roman" w:hAnsi="Times New Roman"/>
          <w:sz w:val="26"/>
          <w:szCs w:val="26"/>
        </w:rPr>
        <w:tab/>
        <w:t xml:space="preserve">            - Bị lâm vào môi trường ô nhiễm; ngất hay ngạt thở.</w:t>
      </w:r>
    </w:p>
    <w:p w:rsidR="00855067" w:rsidRPr="00420AF2" w:rsidRDefault="00855067" w:rsidP="00855067">
      <w:pPr>
        <w:tabs>
          <w:tab w:val="left" w:pos="567"/>
        </w:tabs>
        <w:spacing w:line="276" w:lineRule="auto"/>
        <w:jc w:val="both"/>
        <w:outlineLvl w:val="0"/>
        <w:rPr>
          <w:rFonts w:ascii="Times New Roman" w:hAnsi="Times New Roman"/>
          <w:sz w:val="26"/>
          <w:szCs w:val="26"/>
        </w:rPr>
      </w:pPr>
      <w:r w:rsidRPr="00420AF2">
        <w:rPr>
          <w:rFonts w:ascii="Times New Roman" w:hAnsi="Times New Roman"/>
          <w:i/>
          <w:sz w:val="26"/>
          <w:szCs w:val="26"/>
        </w:rPr>
        <w:tab/>
      </w:r>
      <w:r w:rsidRPr="00420AF2">
        <w:rPr>
          <w:rFonts w:ascii="Times New Roman" w:hAnsi="Times New Roman"/>
          <w:i/>
          <w:sz w:val="26"/>
          <w:szCs w:val="26"/>
          <w:u w:val="single"/>
        </w:rPr>
        <w:t>Câu 3</w:t>
      </w:r>
      <w:r w:rsidRPr="00420AF2">
        <w:rPr>
          <w:rFonts w:ascii="Times New Roman" w:hAnsi="Times New Roman"/>
          <w:sz w:val="26"/>
          <w:szCs w:val="26"/>
        </w:rPr>
        <w:t>: So sánh 2 phương pháp hô hấp nhân tạo</w:t>
      </w:r>
    </w:p>
    <w:p w:rsidR="00855067" w:rsidRPr="00420AF2" w:rsidRDefault="00855067" w:rsidP="00855067">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ab/>
        <w:t>* Giống:</w:t>
      </w:r>
    </w:p>
    <w:p w:rsidR="00855067" w:rsidRPr="00420AF2" w:rsidRDefault="00855067" w:rsidP="00855067">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ab/>
      </w:r>
      <w:r w:rsidRPr="00420AF2">
        <w:rPr>
          <w:rFonts w:ascii="Times New Roman" w:hAnsi="Times New Roman"/>
          <w:sz w:val="26"/>
          <w:szCs w:val="26"/>
        </w:rPr>
        <w:tab/>
        <w:t>- Mục đích: phục hồi sự hô hấp bình thường của nạn nhân.</w:t>
      </w:r>
    </w:p>
    <w:p w:rsidR="00855067" w:rsidRPr="00420AF2" w:rsidRDefault="00855067" w:rsidP="00855067">
      <w:pPr>
        <w:tabs>
          <w:tab w:val="left" w:pos="567"/>
        </w:tabs>
        <w:spacing w:line="276" w:lineRule="auto"/>
        <w:ind w:left="567"/>
        <w:jc w:val="both"/>
        <w:rPr>
          <w:rFonts w:ascii="Times New Roman" w:hAnsi="Times New Roman"/>
          <w:sz w:val="26"/>
          <w:szCs w:val="26"/>
        </w:rPr>
      </w:pPr>
      <w:r w:rsidRPr="00420AF2">
        <w:rPr>
          <w:rFonts w:ascii="Times New Roman" w:hAnsi="Times New Roman"/>
          <w:sz w:val="26"/>
          <w:szCs w:val="26"/>
        </w:rPr>
        <w:tab/>
      </w:r>
      <w:r w:rsidRPr="00420AF2">
        <w:rPr>
          <w:rFonts w:ascii="Times New Roman" w:hAnsi="Times New Roman"/>
          <w:sz w:val="26"/>
          <w:szCs w:val="26"/>
        </w:rPr>
        <w:tab/>
        <w:t>- Cách tiến hành: thông khí ở phổi của nạn nhân với nhịp 12-20/ phút.</w:t>
      </w:r>
      <w:r w:rsidRPr="00420AF2">
        <w:rPr>
          <w:rFonts w:ascii="Times New Roman" w:hAnsi="Times New Roman"/>
          <w:sz w:val="26"/>
          <w:szCs w:val="26"/>
        </w:rPr>
        <w:tab/>
        <w:t xml:space="preserve"> Lượng khí được thông ít nhất 200 ml.</w:t>
      </w:r>
    </w:p>
    <w:p w:rsidR="00855067" w:rsidRPr="00420AF2" w:rsidRDefault="00855067" w:rsidP="00855067">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ab/>
        <w:t>* Khác nhau:</w:t>
      </w:r>
    </w:p>
    <w:p w:rsidR="00855067" w:rsidRPr="00420AF2" w:rsidRDefault="00855067" w:rsidP="00855067">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ab/>
        <w:t>Cách tiến hành.</w:t>
      </w:r>
    </w:p>
    <w:p w:rsidR="00855067" w:rsidRPr="00420AF2" w:rsidRDefault="00855067" w:rsidP="00855067">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ab/>
        <w:t>- Phương pháp hà hơi thổi ngạt: dùng miệng thổi không khí trực tiếp vào phổi qua đường dẫn khí.</w:t>
      </w:r>
    </w:p>
    <w:p w:rsidR="00855067" w:rsidRPr="00420AF2" w:rsidRDefault="00855067" w:rsidP="00855067">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ab/>
        <w:t>- Phương pháp ấn lồng ngực: dùng tay tác động gián tiếp vào phổi qua lực ép vào lồng ngực.</w:t>
      </w:r>
    </w:p>
    <w:p w:rsidR="00855067" w:rsidRPr="00420AF2" w:rsidRDefault="00855067" w:rsidP="00855067">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ab/>
        <w:t>* Hiệu quả của phương pháp hà hơi thổi ngạt lớn hơn vì:</w:t>
      </w:r>
    </w:p>
    <w:p w:rsidR="00855067" w:rsidRPr="00420AF2" w:rsidRDefault="00855067" w:rsidP="00855067">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ab/>
        <w:t>- Đảm bảo được số lượng và áp lực không khí đưa vào phổi.</w:t>
      </w:r>
    </w:p>
    <w:p w:rsidR="00855067" w:rsidRPr="00420AF2" w:rsidRDefault="00855067" w:rsidP="00855067">
      <w:pPr>
        <w:tabs>
          <w:tab w:val="left" w:pos="567"/>
        </w:tabs>
        <w:spacing w:line="276" w:lineRule="auto"/>
        <w:jc w:val="both"/>
        <w:rPr>
          <w:rFonts w:ascii="Times New Roman" w:hAnsi="Times New Roman"/>
          <w:sz w:val="26"/>
          <w:szCs w:val="26"/>
        </w:rPr>
      </w:pPr>
      <w:r w:rsidRPr="00420AF2">
        <w:rPr>
          <w:rFonts w:ascii="Times New Roman" w:hAnsi="Times New Roman"/>
          <w:sz w:val="26"/>
          <w:szCs w:val="26"/>
        </w:rPr>
        <w:tab/>
        <w:t>- Không làm tổn thương lồng ngực (gãy xương sườn).</w:t>
      </w:r>
    </w:p>
    <w:p w:rsidR="00855067" w:rsidRPr="00420AF2" w:rsidRDefault="00855067" w:rsidP="00855067">
      <w:pPr>
        <w:tabs>
          <w:tab w:val="left" w:pos="567"/>
        </w:tabs>
        <w:spacing w:line="276" w:lineRule="auto"/>
        <w:jc w:val="both"/>
        <w:outlineLvl w:val="0"/>
        <w:rPr>
          <w:rFonts w:ascii="Times New Roman" w:hAnsi="Times New Roman"/>
          <w:sz w:val="26"/>
          <w:szCs w:val="26"/>
        </w:rPr>
      </w:pPr>
      <w:r w:rsidRPr="00420AF2">
        <w:rPr>
          <w:rFonts w:ascii="Times New Roman" w:hAnsi="Times New Roman"/>
          <w:sz w:val="26"/>
          <w:szCs w:val="26"/>
        </w:rPr>
        <w:tab/>
        <w:t>* Kĩ năng như bước 2 SGK mục III.</w:t>
      </w:r>
    </w:p>
    <w:p w:rsidR="00855067" w:rsidRPr="00420AF2" w:rsidRDefault="00855067" w:rsidP="00855067">
      <w:pPr>
        <w:tabs>
          <w:tab w:val="left" w:leader="dot" w:pos="9072"/>
        </w:tabs>
        <w:spacing w:line="276" w:lineRule="auto"/>
        <w:rPr>
          <w:rFonts w:ascii="Times New Roman" w:hAnsi="Times New Roman"/>
          <w:b/>
          <w:sz w:val="26"/>
          <w:szCs w:val="26"/>
        </w:rPr>
      </w:pPr>
      <w:r w:rsidRPr="00420AF2">
        <w:rPr>
          <w:rFonts w:ascii="Times New Roman" w:hAnsi="Times New Roman"/>
          <w:b/>
          <w:sz w:val="26"/>
          <w:szCs w:val="26"/>
        </w:rPr>
        <w:t>IV. Rút kinh nghiệm</w:t>
      </w:r>
    </w:p>
    <w:p w:rsidR="00855067" w:rsidRDefault="008257BD" w:rsidP="008257BD">
      <w:pPr>
        <w:pStyle w:val="ListParagraph"/>
        <w:numPr>
          <w:ilvl w:val="0"/>
          <w:numId w:val="16"/>
        </w:numPr>
        <w:tabs>
          <w:tab w:val="left" w:leader="dot" w:pos="9072"/>
        </w:tabs>
        <w:spacing w:line="360" w:lineRule="auto"/>
        <w:rPr>
          <w:rFonts w:ascii="Times New Roman" w:hAnsi="Times New Roman"/>
          <w:sz w:val="26"/>
          <w:szCs w:val="26"/>
        </w:rPr>
      </w:pPr>
      <w:r>
        <w:rPr>
          <w:rFonts w:ascii="Times New Roman" w:hAnsi="Times New Roman"/>
          <w:sz w:val="26"/>
          <w:szCs w:val="26"/>
        </w:rPr>
        <w:t>Cấn ổn định trật tự lớp học.</w:t>
      </w:r>
    </w:p>
    <w:p w:rsidR="008257BD" w:rsidRPr="008257BD" w:rsidRDefault="008257BD" w:rsidP="008257BD">
      <w:pPr>
        <w:pStyle w:val="ListParagraph"/>
        <w:numPr>
          <w:ilvl w:val="0"/>
          <w:numId w:val="16"/>
        </w:numPr>
        <w:tabs>
          <w:tab w:val="left" w:leader="dot" w:pos="9072"/>
        </w:tabs>
        <w:spacing w:line="360" w:lineRule="auto"/>
        <w:rPr>
          <w:rFonts w:ascii="Times New Roman" w:hAnsi="Times New Roman"/>
          <w:sz w:val="26"/>
          <w:szCs w:val="26"/>
        </w:rPr>
      </w:pPr>
      <w:r>
        <w:rPr>
          <w:rFonts w:ascii="Times New Roman" w:hAnsi="Times New Roman"/>
          <w:sz w:val="26"/>
          <w:szCs w:val="26"/>
        </w:rPr>
        <w:t>Đề ra nội quy khen thưởng và kỷ luật nếu vi phạm.</w:t>
      </w:r>
      <w:bookmarkStart w:id="0" w:name="_GoBack"/>
      <w:bookmarkEnd w:id="0"/>
    </w:p>
    <w:p w:rsidR="00855067" w:rsidRDefault="00855067">
      <w:pPr>
        <w:suppressAutoHyphens w:val="0"/>
        <w:spacing w:after="200" w:line="276" w:lineRule="auto"/>
        <w:rPr>
          <w:rFonts w:ascii="Times New Roman" w:hAnsi="Times New Roman" w:cs="Times New Roman"/>
          <w:b/>
          <w:sz w:val="24"/>
          <w:szCs w:val="24"/>
          <w:u w:val="single"/>
          <w:lang w:val="it-IT"/>
        </w:rPr>
      </w:pPr>
      <w:r>
        <w:rPr>
          <w:rFonts w:ascii="Times New Roman" w:hAnsi="Times New Roman" w:cs="Times New Roman"/>
          <w:b/>
          <w:sz w:val="24"/>
          <w:szCs w:val="24"/>
          <w:u w:val="single"/>
          <w:lang w:val="it-IT"/>
        </w:rPr>
        <w:br w:type="page"/>
      </w:r>
    </w:p>
    <w:p w:rsidR="00E35E2F" w:rsidRPr="0048308F" w:rsidRDefault="003F6E9A" w:rsidP="00211DF6">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lastRenderedPageBreak/>
        <w:t>Tuần</w:t>
      </w:r>
      <w:r w:rsidR="00FE2909">
        <w:rPr>
          <w:rFonts w:ascii="Times New Roman" w:hAnsi="Times New Roman" w:cs="Times New Roman"/>
          <w:b/>
          <w:sz w:val="24"/>
          <w:szCs w:val="24"/>
          <w:u w:val="single"/>
          <w:lang w:val="it-IT"/>
        </w:rPr>
        <w:t xml:space="preserve"> </w:t>
      </w:r>
      <w:r w:rsidR="0090393F">
        <w:rPr>
          <w:rFonts w:ascii="Times New Roman" w:hAnsi="Times New Roman" w:cs="Times New Roman"/>
          <w:b/>
          <w:sz w:val="24"/>
          <w:szCs w:val="24"/>
          <w:u w:val="single"/>
          <w:lang w:val="it-IT"/>
        </w:rPr>
        <w:t>12</w:t>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C0E2A">
        <w:rPr>
          <w:rFonts w:ascii="Times New Roman" w:hAnsi="Times New Roman" w:cs="Times New Roman"/>
          <w:b/>
          <w:sz w:val="24"/>
          <w:szCs w:val="24"/>
          <w:lang w:val="it-IT"/>
        </w:rPr>
        <w:t>Lớp dạy: Khối 8</w:t>
      </w:r>
    </w:p>
    <w:p w:rsidR="00E35E2F" w:rsidRPr="0048308F" w:rsidRDefault="0090393F" w:rsidP="00E35E2F">
      <w:pPr>
        <w:spacing w:line="360" w:lineRule="auto"/>
        <w:rPr>
          <w:rFonts w:ascii="Times New Roman" w:hAnsi="Times New Roman" w:cs="Times New Roman"/>
          <w:sz w:val="32"/>
          <w:szCs w:val="32"/>
          <w:lang w:val="it-IT"/>
        </w:rPr>
      </w:pPr>
      <w:r>
        <w:rPr>
          <w:rFonts w:ascii="Times New Roman" w:hAnsi="Times New Roman" w:cs="Times New Roman"/>
          <w:b/>
          <w:sz w:val="24"/>
          <w:szCs w:val="24"/>
          <w:u w:val="single"/>
          <w:lang w:val="it-IT"/>
        </w:rPr>
        <w:t>Tiết 24</w:t>
      </w:r>
      <w:r w:rsidR="00E35E2F" w:rsidRPr="0048308F">
        <w:rPr>
          <w:rFonts w:ascii="Times New Roman" w:hAnsi="Times New Roman" w:cs="Times New Roman"/>
          <w:bCs/>
          <w:sz w:val="30"/>
          <w:lang w:val="it-IT"/>
        </w:rPr>
        <w:t xml:space="preserve">  </w:t>
      </w:r>
      <w:r w:rsidR="00E35E2F" w:rsidRPr="0048308F">
        <w:rPr>
          <w:rFonts w:ascii="Times New Roman" w:hAnsi="Times New Roman" w:cs="Times New Roman"/>
          <w:sz w:val="32"/>
          <w:szCs w:val="32"/>
          <w:lang w:val="it-IT"/>
        </w:rPr>
        <w:t xml:space="preserve">                           </w:t>
      </w:r>
      <w:r w:rsidR="00E35E2F" w:rsidRPr="0048308F">
        <w:rPr>
          <w:rFonts w:ascii="Times New Roman" w:hAnsi="Times New Roman" w:cs="Times New Roman"/>
          <w:sz w:val="32"/>
          <w:szCs w:val="32"/>
          <w:lang w:val="it-IT"/>
        </w:rPr>
        <w:tab/>
      </w:r>
      <w:r w:rsidR="00E35E2F" w:rsidRPr="0048308F">
        <w:rPr>
          <w:rFonts w:ascii="Times New Roman" w:hAnsi="Times New Roman" w:cs="Times New Roman"/>
          <w:sz w:val="32"/>
          <w:szCs w:val="32"/>
          <w:lang w:val="it-IT"/>
        </w:rPr>
        <w:tab/>
      </w:r>
      <w:r w:rsidR="00E35E2F" w:rsidRPr="0048308F">
        <w:rPr>
          <w:rFonts w:ascii="Times New Roman" w:hAnsi="Times New Roman" w:cs="Times New Roman"/>
          <w:sz w:val="32"/>
          <w:szCs w:val="32"/>
          <w:lang w:val="it-IT"/>
        </w:rPr>
        <w:tab/>
      </w:r>
      <w:r w:rsidR="00E35E2F" w:rsidRPr="0048308F">
        <w:rPr>
          <w:rFonts w:ascii="Times New Roman" w:hAnsi="Times New Roman" w:cs="Times New Roman"/>
          <w:sz w:val="32"/>
          <w:szCs w:val="32"/>
          <w:lang w:val="it-IT"/>
        </w:rPr>
        <w:tab/>
      </w:r>
      <w:r w:rsidR="00E35E2F" w:rsidRPr="0048308F">
        <w:rPr>
          <w:rFonts w:ascii="Times New Roman" w:hAnsi="Times New Roman" w:cs="Times New Roman"/>
          <w:sz w:val="32"/>
          <w:szCs w:val="32"/>
          <w:lang w:val="it-IT"/>
        </w:rPr>
        <w:tab/>
      </w:r>
      <w:r w:rsidR="00E35E2F" w:rsidRPr="0048308F">
        <w:rPr>
          <w:rFonts w:ascii="Times New Roman" w:hAnsi="Times New Roman" w:cs="Times New Roman"/>
          <w:sz w:val="32"/>
          <w:szCs w:val="32"/>
          <w:lang w:val="it-IT"/>
        </w:rPr>
        <w:tab/>
      </w:r>
      <w:r w:rsidR="00D67EB6">
        <w:rPr>
          <w:rFonts w:ascii="Times New Roman" w:hAnsi="Times New Roman" w:cs="Times New Roman"/>
          <w:b/>
          <w:sz w:val="24"/>
          <w:szCs w:val="24"/>
          <w:lang w:val="it-IT"/>
        </w:rPr>
        <w:t>Ngày dạy: 25</w:t>
      </w:r>
      <w:r w:rsidR="00FE2909">
        <w:rPr>
          <w:rFonts w:ascii="Times New Roman" w:hAnsi="Times New Roman" w:cs="Times New Roman"/>
          <w:b/>
          <w:sz w:val="24"/>
          <w:szCs w:val="24"/>
          <w:lang w:val="it-IT"/>
        </w:rPr>
        <w:t>/11</w:t>
      </w:r>
      <w:r w:rsidR="00E35E2F" w:rsidRPr="0048308F">
        <w:rPr>
          <w:rFonts w:ascii="Times New Roman" w:hAnsi="Times New Roman" w:cs="Times New Roman"/>
          <w:b/>
          <w:sz w:val="24"/>
          <w:szCs w:val="24"/>
          <w:lang w:val="it-IT"/>
        </w:rPr>
        <w:t>/2020</w:t>
      </w:r>
    </w:p>
    <w:p w:rsidR="00923ACD" w:rsidRPr="00D2742E" w:rsidRDefault="00923ACD" w:rsidP="006E6E6B">
      <w:pPr>
        <w:spacing w:line="276" w:lineRule="auto"/>
        <w:jc w:val="both"/>
        <w:rPr>
          <w:rFonts w:ascii="Times New Roman" w:hAnsi="Times New Roman" w:cs="Times New Roman"/>
          <w:b/>
          <w:sz w:val="24"/>
          <w:szCs w:val="24"/>
          <w:u w:val="single"/>
        </w:rPr>
      </w:pPr>
    </w:p>
    <w:p w:rsidR="00806906" w:rsidRPr="00F02101" w:rsidRDefault="00806906" w:rsidP="00806906">
      <w:pPr>
        <w:tabs>
          <w:tab w:val="left" w:pos="567"/>
        </w:tabs>
        <w:spacing w:line="276" w:lineRule="auto"/>
        <w:jc w:val="center"/>
        <w:outlineLvl w:val="0"/>
        <w:rPr>
          <w:rFonts w:ascii="Times New Roman" w:hAnsi="Times New Roman"/>
          <w:b/>
          <w:color w:val="FF0000"/>
          <w:sz w:val="40"/>
          <w:szCs w:val="40"/>
          <w:lang w:val="fr-FR"/>
        </w:rPr>
      </w:pPr>
      <w:r w:rsidRPr="00F02101">
        <w:rPr>
          <w:rFonts w:ascii="Times New Roman" w:hAnsi="Times New Roman"/>
          <w:b/>
          <w:color w:val="FF0000"/>
          <w:sz w:val="40"/>
          <w:szCs w:val="40"/>
          <w:lang w:val="fr-FR"/>
        </w:rPr>
        <w:t>CHƯƠNG V – TIÊU HOÁ</w:t>
      </w:r>
    </w:p>
    <w:p w:rsidR="00806906" w:rsidRPr="00F02101" w:rsidRDefault="00806906" w:rsidP="00806906">
      <w:pPr>
        <w:tabs>
          <w:tab w:val="left" w:pos="567"/>
        </w:tabs>
        <w:spacing w:line="276" w:lineRule="auto"/>
        <w:jc w:val="center"/>
        <w:outlineLvl w:val="0"/>
        <w:rPr>
          <w:rFonts w:ascii="Times New Roman" w:hAnsi="Times New Roman"/>
          <w:b/>
          <w:color w:val="FF0000"/>
          <w:sz w:val="40"/>
          <w:szCs w:val="40"/>
          <w:lang w:val="fr-FR"/>
        </w:rPr>
      </w:pPr>
      <w:r w:rsidRPr="00F02101">
        <w:rPr>
          <w:rFonts w:ascii="Times New Roman" w:hAnsi="Times New Roman"/>
          <w:b/>
          <w:color w:val="FF0000"/>
          <w:sz w:val="40"/>
          <w:szCs w:val="40"/>
          <w:lang w:val="fr-FR"/>
        </w:rPr>
        <w:t>Bài 24: TIÊU HOÁ VÀ CÁC CƠ QUAN TIÊU HOÁ</w:t>
      </w:r>
    </w:p>
    <w:p w:rsidR="00806906" w:rsidRPr="00F02101" w:rsidRDefault="00806906" w:rsidP="00806906">
      <w:pPr>
        <w:tabs>
          <w:tab w:val="left" w:pos="567"/>
        </w:tabs>
        <w:spacing w:line="276" w:lineRule="auto"/>
        <w:jc w:val="center"/>
        <w:outlineLvl w:val="0"/>
        <w:rPr>
          <w:rFonts w:ascii="Times New Roman" w:hAnsi="Times New Roman"/>
          <w:b/>
          <w:color w:val="FF0000"/>
          <w:sz w:val="40"/>
          <w:szCs w:val="40"/>
          <w:lang w:val="fr-FR"/>
        </w:rPr>
      </w:pPr>
    </w:p>
    <w:p w:rsidR="00806906" w:rsidRPr="0043106A" w:rsidRDefault="00806906" w:rsidP="00806906">
      <w:pPr>
        <w:tabs>
          <w:tab w:val="left" w:pos="567"/>
        </w:tabs>
        <w:spacing w:line="276" w:lineRule="auto"/>
        <w:rPr>
          <w:rFonts w:ascii="Times New Roman" w:hAnsi="Times New Roman"/>
          <w:b/>
          <w:bCs/>
          <w:sz w:val="26"/>
          <w:szCs w:val="26"/>
          <w:lang w:val="pt-BR"/>
        </w:rPr>
      </w:pPr>
      <w:r w:rsidRPr="0043106A">
        <w:rPr>
          <w:rFonts w:ascii="Times New Roman" w:hAnsi="Times New Roman"/>
          <w:b/>
          <w:bCs/>
          <w:sz w:val="26"/>
          <w:szCs w:val="26"/>
          <w:lang w:val="pt-BR"/>
        </w:rPr>
        <w:t xml:space="preserve">I.  Mục tiêu bài học </w:t>
      </w:r>
    </w:p>
    <w:p w:rsidR="00806906" w:rsidRPr="0043106A" w:rsidRDefault="00806906" w:rsidP="00806906">
      <w:pPr>
        <w:tabs>
          <w:tab w:val="left" w:pos="567"/>
        </w:tabs>
        <w:spacing w:line="276" w:lineRule="auto"/>
        <w:jc w:val="both"/>
        <w:rPr>
          <w:rFonts w:ascii="Times New Roman" w:hAnsi="Times New Roman"/>
          <w:b/>
          <w:bCs/>
          <w:sz w:val="26"/>
          <w:szCs w:val="26"/>
          <w:lang w:val="pt-BR"/>
        </w:rPr>
      </w:pPr>
      <w:r w:rsidRPr="0043106A">
        <w:rPr>
          <w:rFonts w:ascii="Times New Roman" w:hAnsi="Times New Roman"/>
          <w:b/>
          <w:bCs/>
          <w:sz w:val="26"/>
          <w:szCs w:val="26"/>
          <w:lang w:val="pt-BR"/>
        </w:rPr>
        <w:t xml:space="preserve">1. Kiến thức </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ab/>
        <w:t>- HS nêu được các nhóm chất trong thức ăn.</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ab/>
        <w:t>- Nêu được các hoạt động trong quá trình tiêu hoá.</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ab/>
        <w:t>- Vai trò của tiêu hoá đối với cơ thể người.</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ab/>
        <w:t>- Trình bày được vị trí của các cơ quan trên tranh, mô hình.</w:t>
      </w:r>
    </w:p>
    <w:p w:rsidR="00806906" w:rsidRPr="0043106A" w:rsidRDefault="00806906" w:rsidP="00806906">
      <w:pPr>
        <w:tabs>
          <w:tab w:val="left" w:pos="567"/>
        </w:tabs>
        <w:spacing w:line="276" w:lineRule="auto"/>
        <w:jc w:val="both"/>
        <w:rPr>
          <w:rFonts w:ascii="Times New Roman" w:hAnsi="Times New Roman"/>
          <w:b/>
          <w:bCs/>
          <w:sz w:val="26"/>
          <w:szCs w:val="26"/>
        </w:rPr>
      </w:pPr>
      <w:r w:rsidRPr="0043106A">
        <w:rPr>
          <w:rFonts w:ascii="Times New Roman" w:hAnsi="Times New Roman"/>
          <w:b/>
          <w:bCs/>
          <w:sz w:val="26"/>
          <w:szCs w:val="26"/>
        </w:rPr>
        <w:t xml:space="preserve">2. Kĩ năng </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ab/>
        <w:t>- Rèn luyện kĩ năng quan sát tranh, sơ đồ, phát hiện kiến thức, tư duy tổng hợp logic.</w:t>
      </w:r>
    </w:p>
    <w:p w:rsidR="00806906" w:rsidRPr="0043106A" w:rsidRDefault="00806906" w:rsidP="00806906">
      <w:pPr>
        <w:tabs>
          <w:tab w:val="left" w:pos="567"/>
        </w:tabs>
        <w:spacing w:line="276" w:lineRule="auto"/>
        <w:jc w:val="both"/>
        <w:rPr>
          <w:rFonts w:ascii="Times New Roman" w:hAnsi="Times New Roman"/>
          <w:b/>
          <w:bCs/>
          <w:sz w:val="26"/>
          <w:szCs w:val="26"/>
        </w:rPr>
      </w:pPr>
      <w:r w:rsidRPr="0043106A">
        <w:rPr>
          <w:rFonts w:ascii="Times New Roman" w:hAnsi="Times New Roman"/>
          <w:b/>
          <w:bCs/>
          <w:sz w:val="26"/>
          <w:szCs w:val="26"/>
        </w:rPr>
        <w:t xml:space="preserve">3. Thái độ  </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ab/>
        <w:t>- Giáo dục ý thức bảo vệ hệ tiêu hoá.</w:t>
      </w:r>
    </w:p>
    <w:p w:rsidR="00806906" w:rsidRPr="0043106A" w:rsidRDefault="00806906" w:rsidP="00806906">
      <w:pPr>
        <w:tabs>
          <w:tab w:val="left" w:pos="567"/>
        </w:tabs>
        <w:spacing w:line="276" w:lineRule="auto"/>
        <w:jc w:val="both"/>
        <w:rPr>
          <w:rFonts w:ascii="Times New Roman" w:hAnsi="Times New Roman"/>
          <w:b/>
          <w:bCs/>
          <w:sz w:val="26"/>
          <w:szCs w:val="26"/>
        </w:rPr>
      </w:pPr>
      <w:r w:rsidRPr="0043106A">
        <w:rPr>
          <w:rFonts w:ascii="Times New Roman" w:hAnsi="Times New Roman"/>
          <w:b/>
          <w:bCs/>
          <w:sz w:val="26"/>
          <w:szCs w:val="26"/>
        </w:rPr>
        <w:t>II. Phư</w:t>
      </w:r>
      <w:r w:rsidRPr="0043106A">
        <w:rPr>
          <w:rFonts w:ascii="Times New Roman" w:hAnsi="Times New Roman"/>
          <w:b/>
          <w:bCs/>
          <w:sz w:val="26"/>
          <w:szCs w:val="26"/>
        </w:rPr>
        <w:softHyphen/>
        <w:t>ơng pháp, ph</w:t>
      </w:r>
      <w:r w:rsidRPr="0043106A">
        <w:rPr>
          <w:rFonts w:ascii="Times New Roman" w:hAnsi="Times New Roman"/>
          <w:b/>
          <w:bCs/>
          <w:sz w:val="26"/>
          <w:szCs w:val="26"/>
          <w:lang w:val="vi-VN"/>
        </w:rPr>
        <w:t>ương tiện</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ab/>
        <w:t>- Tranh phóng to sơ đồ các cơ quan trong hệ tiêu hoá ở người.</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ab/>
        <w:t>- Mô hình các cơ quan trong hệ tiêu hoá ở người.</w:t>
      </w:r>
    </w:p>
    <w:p w:rsidR="00806906" w:rsidRPr="0043106A" w:rsidRDefault="00806906" w:rsidP="00806906">
      <w:pPr>
        <w:tabs>
          <w:tab w:val="left" w:pos="567"/>
        </w:tabs>
        <w:spacing w:line="276" w:lineRule="auto"/>
        <w:jc w:val="both"/>
        <w:rPr>
          <w:rFonts w:ascii="Times New Roman" w:hAnsi="Times New Roman"/>
          <w:b/>
          <w:bCs/>
          <w:sz w:val="26"/>
          <w:szCs w:val="26"/>
          <w:lang w:val="vi-VN"/>
        </w:rPr>
      </w:pPr>
      <w:r w:rsidRPr="0043106A">
        <w:rPr>
          <w:rFonts w:ascii="Times New Roman" w:hAnsi="Times New Roman"/>
          <w:b/>
          <w:bCs/>
          <w:sz w:val="26"/>
          <w:szCs w:val="26"/>
        </w:rPr>
        <w:t>III. Tiến trình bài học</w:t>
      </w:r>
    </w:p>
    <w:p w:rsidR="00806906" w:rsidRPr="0043106A" w:rsidRDefault="00806906" w:rsidP="00806906">
      <w:pPr>
        <w:tabs>
          <w:tab w:val="left" w:pos="567"/>
        </w:tabs>
        <w:spacing w:line="276" w:lineRule="auto"/>
        <w:jc w:val="both"/>
        <w:rPr>
          <w:rFonts w:ascii="Times New Roman" w:hAnsi="Times New Roman"/>
          <w:b/>
          <w:bCs/>
          <w:sz w:val="26"/>
          <w:szCs w:val="26"/>
        </w:rPr>
      </w:pPr>
      <w:r w:rsidRPr="0043106A">
        <w:rPr>
          <w:rFonts w:ascii="Times New Roman" w:hAnsi="Times New Roman"/>
          <w:b/>
          <w:bCs/>
          <w:sz w:val="26"/>
          <w:szCs w:val="26"/>
        </w:rPr>
        <w:t>1. Ổn định tổ chức</w:t>
      </w:r>
    </w:p>
    <w:p w:rsidR="00806906" w:rsidRPr="0043106A" w:rsidRDefault="00806906" w:rsidP="00806906">
      <w:pPr>
        <w:tabs>
          <w:tab w:val="left" w:pos="567"/>
        </w:tabs>
        <w:spacing w:line="276" w:lineRule="auto"/>
        <w:jc w:val="both"/>
        <w:rPr>
          <w:rFonts w:ascii="Times New Roman" w:hAnsi="Times New Roman"/>
          <w:b/>
          <w:bCs/>
          <w:sz w:val="26"/>
          <w:szCs w:val="26"/>
        </w:rPr>
      </w:pPr>
      <w:r w:rsidRPr="0043106A">
        <w:rPr>
          <w:rFonts w:ascii="Times New Roman" w:hAnsi="Times New Roman"/>
          <w:b/>
          <w:bCs/>
          <w:sz w:val="26"/>
          <w:szCs w:val="26"/>
        </w:rPr>
        <w:t xml:space="preserve">2. Kiểm tra bài cũ </w:t>
      </w:r>
    </w:p>
    <w:p w:rsidR="00806906" w:rsidRPr="0043106A" w:rsidRDefault="00806906" w:rsidP="00806906">
      <w:pPr>
        <w:tabs>
          <w:tab w:val="left" w:pos="567"/>
        </w:tabs>
        <w:spacing w:line="276" w:lineRule="auto"/>
        <w:rPr>
          <w:rFonts w:ascii="Times New Roman" w:hAnsi="Times New Roman"/>
          <w:sz w:val="26"/>
          <w:szCs w:val="26"/>
        </w:rPr>
      </w:pPr>
      <w:r w:rsidRPr="0043106A">
        <w:rPr>
          <w:rFonts w:ascii="Times New Roman" w:hAnsi="Times New Roman"/>
          <w:sz w:val="26"/>
          <w:szCs w:val="26"/>
        </w:rPr>
        <w:tab/>
        <w:t>-  GV thu báo cáo giờ thực hành.</w:t>
      </w:r>
    </w:p>
    <w:p w:rsidR="00806906" w:rsidRPr="0043106A" w:rsidRDefault="00806906" w:rsidP="00806906">
      <w:pPr>
        <w:tabs>
          <w:tab w:val="left" w:pos="567"/>
        </w:tabs>
        <w:spacing w:line="276" w:lineRule="auto"/>
        <w:jc w:val="both"/>
        <w:rPr>
          <w:rFonts w:ascii="Times New Roman" w:hAnsi="Times New Roman"/>
          <w:b/>
          <w:bCs/>
          <w:sz w:val="26"/>
          <w:szCs w:val="26"/>
        </w:rPr>
      </w:pPr>
      <w:r w:rsidRPr="0043106A">
        <w:rPr>
          <w:rFonts w:ascii="Times New Roman" w:hAnsi="Times New Roman"/>
          <w:b/>
          <w:bCs/>
          <w:sz w:val="26"/>
          <w:szCs w:val="26"/>
        </w:rPr>
        <w:t>3. Bài mới</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ab/>
        <w:t>VB: Các em nhịn ăn được bao lâu? Chúng ta nói đến  ăn uống tức là nói đến hệ cơ quan nào? cơ quan nào trong cơ thể?</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ab/>
        <w:t xml:space="preserve">- Trong bài mở đầu của chương chúng ta sẽ đi tìm hiểu về tiêu hoá, xem nó xảy ra như thế nào? gồm những cơ quan nào? </w:t>
      </w:r>
    </w:p>
    <w:p w:rsidR="00806906" w:rsidRPr="0043106A" w:rsidRDefault="00806906" w:rsidP="00806906">
      <w:pPr>
        <w:tabs>
          <w:tab w:val="left" w:pos="567"/>
        </w:tabs>
        <w:spacing w:line="276" w:lineRule="auto"/>
        <w:jc w:val="both"/>
        <w:rPr>
          <w:rFonts w:ascii="Times New Roman" w:hAnsi="Times New Roman"/>
          <w:sz w:val="26"/>
          <w:szCs w:val="26"/>
        </w:rPr>
      </w:pPr>
    </w:p>
    <w:p w:rsidR="00806906" w:rsidRPr="0043106A" w:rsidRDefault="00806906" w:rsidP="00806906">
      <w:pPr>
        <w:tabs>
          <w:tab w:val="left" w:pos="567"/>
        </w:tabs>
        <w:spacing w:line="276" w:lineRule="auto"/>
        <w:outlineLvl w:val="0"/>
        <w:rPr>
          <w:rFonts w:ascii="Times New Roman" w:hAnsi="Times New Roman"/>
          <w:b/>
          <w:i/>
          <w:sz w:val="26"/>
          <w:szCs w:val="26"/>
        </w:rPr>
      </w:pPr>
      <w:r w:rsidRPr="0043106A">
        <w:rPr>
          <w:rFonts w:ascii="Times New Roman" w:hAnsi="Times New Roman"/>
          <w:b/>
          <w:i/>
          <w:sz w:val="26"/>
          <w:szCs w:val="26"/>
          <w:u w:val="single"/>
        </w:rPr>
        <w:t>Hoạt động 1</w:t>
      </w:r>
      <w:r w:rsidRPr="0043106A">
        <w:rPr>
          <w:rFonts w:ascii="Times New Roman" w:hAnsi="Times New Roman"/>
          <w:b/>
          <w:i/>
          <w:sz w:val="26"/>
          <w:szCs w:val="26"/>
        </w:rPr>
        <w:t>: Thức ăn và sự tiêu hoá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3288"/>
        <w:gridCol w:w="3023"/>
      </w:tblGrid>
      <w:tr w:rsidR="00806906" w:rsidRPr="0043106A" w:rsidTr="0022734D">
        <w:tc>
          <w:tcPr>
            <w:tcW w:w="3265" w:type="dxa"/>
          </w:tcPr>
          <w:p w:rsidR="00806906" w:rsidRPr="0043106A" w:rsidRDefault="00806906" w:rsidP="0022734D">
            <w:pPr>
              <w:tabs>
                <w:tab w:val="left" w:pos="567"/>
              </w:tabs>
              <w:spacing w:line="276" w:lineRule="auto"/>
              <w:jc w:val="center"/>
              <w:rPr>
                <w:rFonts w:ascii="Times New Roman" w:hAnsi="Times New Roman"/>
                <w:b/>
                <w:sz w:val="26"/>
                <w:szCs w:val="26"/>
              </w:rPr>
            </w:pPr>
            <w:r w:rsidRPr="0043106A">
              <w:rPr>
                <w:rFonts w:ascii="Times New Roman" w:hAnsi="Times New Roman"/>
                <w:b/>
                <w:sz w:val="26"/>
                <w:szCs w:val="26"/>
              </w:rPr>
              <w:t>Hoạt động của GV</w:t>
            </w:r>
          </w:p>
        </w:tc>
        <w:tc>
          <w:tcPr>
            <w:tcW w:w="3288" w:type="dxa"/>
          </w:tcPr>
          <w:p w:rsidR="00806906" w:rsidRPr="0043106A" w:rsidRDefault="00806906" w:rsidP="0022734D">
            <w:pPr>
              <w:tabs>
                <w:tab w:val="left" w:pos="567"/>
              </w:tabs>
              <w:spacing w:line="276" w:lineRule="auto"/>
              <w:jc w:val="center"/>
              <w:rPr>
                <w:rFonts w:ascii="Times New Roman" w:hAnsi="Times New Roman"/>
                <w:b/>
                <w:sz w:val="26"/>
                <w:szCs w:val="26"/>
              </w:rPr>
            </w:pPr>
            <w:r w:rsidRPr="0043106A">
              <w:rPr>
                <w:rFonts w:ascii="Times New Roman" w:hAnsi="Times New Roman"/>
                <w:b/>
                <w:sz w:val="26"/>
                <w:szCs w:val="26"/>
              </w:rPr>
              <w:t>Hoạt động của HS</w:t>
            </w:r>
          </w:p>
        </w:tc>
        <w:tc>
          <w:tcPr>
            <w:tcW w:w="3023" w:type="dxa"/>
          </w:tcPr>
          <w:p w:rsidR="00806906" w:rsidRPr="0043106A" w:rsidRDefault="00806906" w:rsidP="0022734D">
            <w:pPr>
              <w:tabs>
                <w:tab w:val="left" w:pos="567"/>
              </w:tabs>
              <w:spacing w:line="276" w:lineRule="auto"/>
              <w:jc w:val="center"/>
              <w:rPr>
                <w:rFonts w:ascii="Times New Roman" w:hAnsi="Times New Roman"/>
                <w:b/>
                <w:sz w:val="26"/>
                <w:szCs w:val="26"/>
              </w:rPr>
            </w:pPr>
            <w:r w:rsidRPr="0043106A">
              <w:rPr>
                <w:rFonts w:ascii="Times New Roman" w:hAnsi="Times New Roman"/>
                <w:b/>
                <w:sz w:val="26"/>
                <w:szCs w:val="26"/>
              </w:rPr>
              <w:t>Nội dung</w:t>
            </w:r>
          </w:p>
        </w:tc>
      </w:tr>
      <w:tr w:rsidR="00806906" w:rsidRPr="0043106A" w:rsidTr="0022734D">
        <w:tc>
          <w:tcPr>
            <w:tcW w:w="3265" w:type="dxa"/>
          </w:tcPr>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Yêu cầu HS đọc thông tin trong SGK quan sát H 24.1; 24.2, cùng với hiểu biết của mình trả lời câu hỏi:</w:t>
            </w:r>
          </w:p>
          <w:p w:rsidR="00806906" w:rsidRPr="0043106A" w:rsidRDefault="00806906" w:rsidP="0022734D">
            <w:pPr>
              <w:tabs>
                <w:tab w:val="left" w:pos="567"/>
              </w:tabs>
              <w:spacing w:line="276" w:lineRule="auto"/>
              <w:jc w:val="both"/>
              <w:rPr>
                <w:rFonts w:ascii="Times New Roman" w:hAnsi="Times New Roman"/>
                <w:i/>
                <w:iCs/>
                <w:sz w:val="26"/>
                <w:szCs w:val="26"/>
              </w:rPr>
            </w:pPr>
            <w:r w:rsidRPr="0043106A">
              <w:rPr>
                <w:rFonts w:ascii="Times New Roman" w:hAnsi="Times New Roman"/>
                <w:i/>
                <w:iCs/>
                <w:sz w:val="26"/>
                <w:szCs w:val="26"/>
              </w:rPr>
              <w:t>- Vai trò của tiêu hoá là gì?</w:t>
            </w:r>
          </w:p>
          <w:p w:rsidR="00806906" w:rsidRPr="0043106A" w:rsidRDefault="00806906" w:rsidP="0022734D">
            <w:pPr>
              <w:tabs>
                <w:tab w:val="left" w:pos="567"/>
              </w:tabs>
              <w:spacing w:line="276" w:lineRule="auto"/>
              <w:jc w:val="both"/>
              <w:rPr>
                <w:rFonts w:ascii="Times New Roman" w:hAnsi="Times New Roman"/>
                <w:i/>
                <w:iCs/>
                <w:sz w:val="26"/>
                <w:szCs w:val="26"/>
              </w:rPr>
            </w:pPr>
          </w:p>
          <w:p w:rsidR="00806906" w:rsidRPr="0043106A" w:rsidRDefault="00806906" w:rsidP="0022734D">
            <w:pPr>
              <w:tabs>
                <w:tab w:val="left" w:pos="567"/>
              </w:tabs>
              <w:spacing w:line="276" w:lineRule="auto"/>
              <w:jc w:val="both"/>
              <w:rPr>
                <w:rFonts w:ascii="Times New Roman" w:hAnsi="Times New Roman"/>
                <w:i/>
                <w:iCs/>
                <w:sz w:val="26"/>
                <w:szCs w:val="26"/>
              </w:rPr>
            </w:pPr>
          </w:p>
          <w:p w:rsidR="00806906" w:rsidRPr="0043106A" w:rsidRDefault="00806906" w:rsidP="0022734D">
            <w:pPr>
              <w:tabs>
                <w:tab w:val="left" w:pos="567"/>
              </w:tabs>
              <w:spacing w:line="276" w:lineRule="auto"/>
              <w:jc w:val="both"/>
              <w:rPr>
                <w:rFonts w:ascii="Times New Roman" w:hAnsi="Times New Roman"/>
                <w:i/>
                <w:iCs/>
                <w:sz w:val="26"/>
                <w:szCs w:val="26"/>
              </w:rPr>
            </w:pPr>
          </w:p>
          <w:p w:rsidR="00806906" w:rsidRPr="0043106A" w:rsidRDefault="00806906" w:rsidP="0022734D">
            <w:pPr>
              <w:tabs>
                <w:tab w:val="left" w:pos="567"/>
              </w:tabs>
              <w:spacing w:line="276" w:lineRule="auto"/>
              <w:jc w:val="both"/>
              <w:rPr>
                <w:rFonts w:ascii="Times New Roman" w:hAnsi="Times New Roman"/>
                <w:i/>
                <w:iCs/>
                <w:sz w:val="26"/>
                <w:szCs w:val="26"/>
              </w:rPr>
            </w:pPr>
          </w:p>
          <w:p w:rsidR="00806906" w:rsidRPr="0043106A" w:rsidRDefault="00806906" w:rsidP="0022734D">
            <w:pPr>
              <w:tabs>
                <w:tab w:val="left" w:pos="567"/>
              </w:tabs>
              <w:spacing w:line="276" w:lineRule="auto"/>
              <w:jc w:val="both"/>
              <w:rPr>
                <w:rFonts w:ascii="Times New Roman" w:hAnsi="Times New Roman"/>
                <w:i/>
                <w:iCs/>
                <w:sz w:val="26"/>
                <w:szCs w:val="26"/>
              </w:rPr>
            </w:pPr>
            <w:r w:rsidRPr="0043106A">
              <w:rPr>
                <w:rFonts w:ascii="Times New Roman" w:hAnsi="Times New Roman"/>
                <w:i/>
                <w:iCs/>
                <w:sz w:val="26"/>
                <w:szCs w:val="26"/>
              </w:rPr>
              <w:lastRenderedPageBreak/>
              <w:t>- Hằng ngày chúng ta thường ăn những loại thức ăn nào? Thức ăn đó thuộc loại thức ăn gì?</w:t>
            </w:r>
          </w:p>
          <w:p w:rsidR="00806906" w:rsidRPr="0043106A" w:rsidRDefault="00806906" w:rsidP="0022734D">
            <w:pPr>
              <w:tabs>
                <w:tab w:val="left" w:pos="567"/>
              </w:tabs>
              <w:spacing w:line="276" w:lineRule="auto"/>
              <w:jc w:val="both"/>
              <w:rPr>
                <w:rFonts w:ascii="Times New Roman" w:hAnsi="Times New Roman"/>
                <w:i/>
                <w:iCs/>
                <w:sz w:val="26"/>
                <w:szCs w:val="26"/>
              </w:rPr>
            </w:pPr>
          </w:p>
          <w:p w:rsidR="00806906" w:rsidRPr="0043106A" w:rsidRDefault="00806906" w:rsidP="0022734D">
            <w:pPr>
              <w:tabs>
                <w:tab w:val="left" w:pos="567"/>
              </w:tabs>
              <w:spacing w:line="276" w:lineRule="auto"/>
              <w:jc w:val="both"/>
              <w:rPr>
                <w:rFonts w:ascii="Times New Roman" w:hAnsi="Times New Roman"/>
                <w:i/>
                <w:iCs/>
                <w:sz w:val="26"/>
                <w:szCs w:val="26"/>
              </w:rPr>
            </w:pPr>
            <w:r w:rsidRPr="0043106A">
              <w:rPr>
                <w:rFonts w:ascii="Times New Roman" w:hAnsi="Times New Roman"/>
                <w:i/>
                <w:iCs/>
                <w:sz w:val="26"/>
                <w:szCs w:val="26"/>
              </w:rPr>
              <w:t>- Các chất nào trong thức ăn bị biến đổi về mặt hoá học trong quá trình tiêu hoá? chất nào không bị biến đổi?</w:t>
            </w:r>
          </w:p>
          <w:p w:rsidR="00806906" w:rsidRPr="0043106A" w:rsidRDefault="00806906" w:rsidP="0022734D">
            <w:pPr>
              <w:tabs>
                <w:tab w:val="left" w:pos="567"/>
              </w:tabs>
              <w:spacing w:line="276" w:lineRule="auto"/>
              <w:jc w:val="both"/>
              <w:rPr>
                <w:rFonts w:ascii="Times New Roman" w:hAnsi="Times New Roman"/>
                <w:sz w:val="26"/>
                <w:szCs w:val="26"/>
              </w:rPr>
            </w:pPr>
          </w:p>
          <w:p w:rsidR="00806906" w:rsidRPr="0043106A" w:rsidRDefault="00806906" w:rsidP="0022734D">
            <w:pPr>
              <w:tabs>
                <w:tab w:val="left" w:pos="567"/>
              </w:tabs>
              <w:spacing w:line="276" w:lineRule="auto"/>
              <w:jc w:val="both"/>
              <w:rPr>
                <w:rFonts w:ascii="Times New Roman" w:hAnsi="Times New Roman"/>
                <w:i/>
                <w:iCs/>
                <w:sz w:val="26"/>
                <w:szCs w:val="26"/>
              </w:rPr>
            </w:pPr>
            <w:r w:rsidRPr="0043106A">
              <w:rPr>
                <w:rFonts w:ascii="Times New Roman" w:hAnsi="Times New Roman"/>
                <w:i/>
                <w:iCs/>
                <w:sz w:val="26"/>
                <w:szCs w:val="26"/>
              </w:rPr>
              <w:t>- Quá trình tiêu hoá gồm những hoạt động nào?</w:t>
            </w:r>
          </w:p>
          <w:p w:rsidR="00806906" w:rsidRPr="0043106A" w:rsidRDefault="00806906" w:rsidP="0022734D">
            <w:pPr>
              <w:tabs>
                <w:tab w:val="left" w:pos="567"/>
              </w:tabs>
              <w:spacing w:line="276" w:lineRule="auto"/>
              <w:jc w:val="both"/>
              <w:rPr>
                <w:rFonts w:ascii="Times New Roman" w:hAnsi="Times New Roman"/>
                <w:i/>
                <w:iCs/>
                <w:sz w:val="26"/>
                <w:szCs w:val="26"/>
              </w:rPr>
            </w:pPr>
            <w:r w:rsidRPr="0043106A">
              <w:rPr>
                <w:rFonts w:ascii="Times New Roman" w:hAnsi="Times New Roman"/>
                <w:i/>
                <w:iCs/>
                <w:sz w:val="26"/>
                <w:szCs w:val="26"/>
              </w:rPr>
              <w:t>- Hoạt động nào quan trọng nhất?</w:t>
            </w:r>
          </w:p>
          <w:p w:rsidR="00806906" w:rsidRPr="0043106A" w:rsidRDefault="00806906" w:rsidP="0022734D">
            <w:pPr>
              <w:tabs>
                <w:tab w:val="left" w:pos="567"/>
              </w:tabs>
              <w:spacing w:line="276" w:lineRule="auto"/>
              <w:jc w:val="both"/>
              <w:rPr>
                <w:rFonts w:ascii="Times New Roman" w:hAnsi="Times New Roman"/>
                <w:i/>
                <w:iCs/>
                <w:sz w:val="26"/>
                <w:szCs w:val="26"/>
              </w:rPr>
            </w:pPr>
          </w:p>
          <w:p w:rsidR="00806906" w:rsidRPr="0043106A" w:rsidRDefault="00806906" w:rsidP="0022734D">
            <w:pPr>
              <w:tabs>
                <w:tab w:val="left" w:pos="567"/>
              </w:tabs>
              <w:spacing w:line="276" w:lineRule="auto"/>
              <w:jc w:val="both"/>
              <w:rPr>
                <w:rFonts w:ascii="Times New Roman" w:hAnsi="Times New Roman"/>
                <w:i/>
                <w:iCs/>
                <w:sz w:val="26"/>
                <w:szCs w:val="26"/>
              </w:rPr>
            </w:pPr>
            <w:r w:rsidRPr="0043106A">
              <w:rPr>
                <w:rFonts w:ascii="Times New Roman" w:hAnsi="Times New Roman"/>
                <w:i/>
                <w:iCs/>
                <w:sz w:val="26"/>
                <w:szCs w:val="26"/>
              </w:rPr>
              <w:t>- Vai trò của tiêu hoá đối với thức ăn?</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i/>
                <w:iCs/>
                <w:sz w:val="26"/>
                <w:szCs w:val="26"/>
              </w:rPr>
              <w:t>- Quá trình tiêu hoá diễn ra ở</w:t>
            </w:r>
            <w:r w:rsidRPr="0043106A">
              <w:rPr>
                <w:rFonts w:ascii="Times New Roman" w:hAnsi="Times New Roman"/>
                <w:sz w:val="26"/>
                <w:szCs w:val="26"/>
              </w:rPr>
              <w:t xml:space="preserve"> đâu? chúng ta cùng tìm hiểu phần II.</w:t>
            </w:r>
          </w:p>
        </w:tc>
        <w:tc>
          <w:tcPr>
            <w:tcW w:w="3288" w:type="dxa"/>
          </w:tcPr>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lastRenderedPageBreak/>
              <w:t>- HS tự nghiên cứu thông tin SGK và trả lời câu hỏi.</w:t>
            </w:r>
          </w:p>
          <w:p w:rsidR="00806906" w:rsidRPr="0043106A" w:rsidRDefault="00806906" w:rsidP="0022734D">
            <w:pPr>
              <w:tabs>
                <w:tab w:val="left" w:pos="567"/>
              </w:tabs>
              <w:spacing w:line="276" w:lineRule="auto"/>
              <w:jc w:val="both"/>
              <w:rPr>
                <w:rFonts w:ascii="Times New Roman" w:hAnsi="Times New Roman"/>
                <w:sz w:val="26"/>
                <w:szCs w:val="26"/>
              </w:rPr>
            </w:pPr>
          </w:p>
          <w:p w:rsidR="00806906" w:rsidRPr="0043106A" w:rsidRDefault="00806906" w:rsidP="0022734D">
            <w:pPr>
              <w:tabs>
                <w:tab w:val="left" w:pos="567"/>
              </w:tabs>
              <w:spacing w:line="276" w:lineRule="auto"/>
              <w:jc w:val="both"/>
              <w:rPr>
                <w:rFonts w:ascii="Times New Roman" w:hAnsi="Times New Roman"/>
                <w:sz w:val="26"/>
                <w:szCs w:val="26"/>
              </w:rPr>
            </w:pPr>
          </w:p>
          <w:p w:rsidR="00806906" w:rsidRPr="0043106A" w:rsidRDefault="00806906" w:rsidP="0022734D">
            <w:pPr>
              <w:tabs>
                <w:tab w:val="left" w:pos="567"/>
              </w:tabs>
              <w:spacing w:line="276" w:lineRule="auto"/>
              <w:jc w:val="both"/>
              <w:rPr>
                <w:rFonts w:ascii="Times New Roman" w:hAnsi="Times New Roman"/>
                <w:sz w:val="26"/>
                <w:szCs w:val="26"/>
              </w:rPr>
            </w:pP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xml:space="preserve">+ Tiêu hoá giúp chuyển các chất trong thức ăn thành các chất cơ thể hấp thụ được. Thức ăn tạo năng lượng cho </w:t>
            </w:r>
            <w:r w:rsidRPr="0043106A">
              <w:rPr>
                <w:rFonts w:ascii="Times New Roman" w:hAnsi="Times New Roman"/>
                <w:sz w:val="26"/>
                <w:szCs w:val="26"/>
              </w:rPr>
              <w:lastRenderedPageBreak/>
              <w:t>cơ thể hoạt động và xây dựng tế bào.</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HS kể tên các loại thức ăn và sắp xếp chúng thành từng loại: prôtêin, lipit, gluxit, vitamin, muối khoáng...</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Chất bị biến đổi: prôtêin, lipit, gluxit, axit nuclêic.</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Chất không bị biến đổi: nước, vitamin, muối khoáng.</w:t>
            </w:r>
          </w:p>
          <w:p w:rsidR="00806906" w:rsidRPr="0043106A" w:rsidRDefault="00806906" w:rsidP="0022734D">
            <w:pPr>
              <w:tabs>
                <w:tab w:val="left" w:pos="567"/>
              </w:tabs>
              <w:spacing w:line="276" w:lineRule="auto"/>
              <w:jc w:val="both"/>
              <w:rPr>
                <w:rFonts w:ascii="Times New Roman" w:hAnsi="Times New Roman"/>
                <w:sz w:val="26"/>
                <w:szCs w:val="26"/>
              </w:rPr>
            </w:pP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HS thảo luận và trả lời</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Rút ra kết luận.</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Tiêu hoá thức ăn và hấp thụ chất dinh dưỡng là quan trọng nhất.</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HS trình bày.</w:t>
            </w:r>
          </w:p>
        </w:tc>
        <w:tc>
          <w:tcPr>
            <w:tcW w:w="3023" w:type="dxa"/>
          </w:tcPr>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b/>
                <w:sz w:val="26"/>
                <w:szCs w:val="26"/>
              </w:rPr>
              <w:lastRenderedPageBreak/>
              <w:t>I. Thức ăn và sự tiêu hoá</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xml:space="preserve">- Thức ăn gồm: </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Chất hữu cơ: prôtêin, gluxit, lipit, axit nuclêic, vitamin.</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Chất vô cơ: nước, muối khoáng.</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xml:space="preserve">- Hoạt động tiêu hoá gồm: ăn và uống, đẩy các chất </w:t>
            </w:r>
            <w:r w:rsidRPr="0043106A">
              <w:rPr>
                <w:rFonts w:ascii="Times New Roman" w:hAnsi="Times New Roman"/>
                <w:sz w:val="26"/>
                <w:szCs w:val="26"/>
              </w:rPr>
              <w:lastRenderedPageBreak/>
              <w:t>trong ống tiêu hoá, tiêu hoá thức ăn, hấp thụ chất dinh dưỡng và thải bã.</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Vai trò của tiêu hoá là biến đổi thức ăn thành các chất mà cơ thể có thể hấp thụ được và thải bỏ các chất bã trong thức ăn.</w:t>
            </w:r>
          </w:p>
          <w:p w:rsidR="00806906" w:rsidRPr="0043106A" w:rsidRDefault="00806906" w:rsidP="0022734D">
            <w:pPr>
              <w:tabs>
                <w:tab w:val="left" w:pos="567"/>
              </w:tabs>
              <w:spacing w:line="276" w:lineRule="auto"/>
              <w:jc w:val="both"/>
              <w:rPr>
                <w:rFonts w:ascii="Times New Roman" w:hAnsi="Times New Roman"/>
                <w:sz w:val="26"/>
                <w:szCs w:val="26"/>
              </w:rPr>
            </w:pPr>
          </w:p>
        </w:tc>
      </w:tr>
    </w:tbl>
    <w:p w:rsidR="00806906" w:rsidRPr="0043106A" w:rsidRDefault="00806906" w:rsidP="00806906">
      <w:pPr>
        <w:tabs>
          <w:tab w:val="left" w:pos="567"/>
        </w:tabs>
        <w:spacing w:line="276" w:lineRule="auto"/>
        <w:jc w:val="both"/>
        <w:rPr>
          <w:rFonts w:ascii="Times New Roman" w:hAnsi="Times New Roman"/>
          <w:b/>
          <w:bCs/>
          <w:sz w:val="26"/>
          <w:szCs w:val="26"/>
        </w:rPr>
      </w:pPr>
    </w:p>
    <w:p w:rsidR="00806906" w:rsidRPr="0043106A" w:rsidRDefault="00806906" w:rsidP="00806906">
      <w:pPr>
        <w:tabs>
          <w:tab w:val="left" w:pos="567"/>
        </w:tabs>
        <w:spacing w:line="276" w:lineRule="auto"/>
        <w:outlineLvl w:val="0"/>
        <w:rPr>
          <w:rFonts w:ascii="Times New Roman" w:hAnsi="Times New Roman"/>
          <w:b/>
          <w:i/>
          <w:sz w:val="26"/>
          <w:szCs w:val="26"/>
        </w:rPr>
      </w:pPr>
      <w:r w:rsidRPr="0043106A">
        <w:rPr>
          <w:rFonts w:ascii="Times New Roman" w:hAnsi="Times New Roman"/>
          <w:b/>
          <w:i/>
          <w:sz w:val="26"/>
          <w:szCs w:val="26"/>
          <w:u w:val="single"/>
        </w:rPr>
        <w:t>Hoạt động 2</w:t>
      </w:r>
      <w:r w:rsidRPr="0043106A">
        <w:rPr>
          <w:rFonts w:ascii="Times New Roman" w:hAnsi="Times New Roman"/>
          <w:b/>
          <w:i/>
          <w:sz w:val="26"/>
          <w:szCs w:val="26"/>
        </w:rPr>
        <w:t>: Các cơ quan tiêu hoá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3286"/>
        <w:gridCol w:w="3043"/>
      </w:tblGrid>
      <w:tr w:rsidR="00806906" w:rsidRPr="0043106A" w:rsidTr="0022734D">
        <w:tc>
          <w:tcPr>
            <w:tcW w:w="3247" w:type="dxa"/>
          </w:tcPr>
          <w:p w:rsidR="00806906" w:rsidRPr="0043106A" w:rsidRDefault="00806906" w:rsidP="0022734D">
            <w:pPr>
              <w:tabs>
                <w:tab w:val="left" w:pos="567"/>
              </w:tabs>
              <w:spacing w:line="276" w:lineRule="auto"/>
              <w:jc w:val="center"/>
              <w:rPr>
                <w:rFonts w:ascii="Times New Roman" w:hAnsi="Times New Roman"/>
                <w:b/>
                <w:sz w:val="26"/>
                <w:szCs w:val="26"/>
              </w:rPr>
            </w:pPr>
            <w:r w:rsidRPr="0043106A">
              <w:rPr>
                <w:rFonts w:ascii="Times New Roman" w:hAnsi="Times New Roman"/>
                <w:b/>
                <w:sz w:val="26"/>
                <w:szCs w:val="26"/>
              </w:rPr>
              <w:t>Hoạt động của GV</w:t>
            </w:r>
          </w:p>
        </w:tc>
        <w:tc>
          <w:tcPr>
            <w:tcW w:w="3286" w:type="dxa"/>
          </w:tcPr>
          <w:p w:rsidR="00806906" w:rsidRPr="0043106A" w:rsidRDefault="00806906" w:rsidP="0022734D">
            <w:pPr>
              <w:tabs>
                <w:tab w:val="left" w:pos="567"/>
              </w:tabs>
              <w:spacing w:line="276" w:lineRule="auto"/>
              <w:jc w:val="center"/>
              <w:rPr>
                <w:rFonts w:ascii="Times New Roman" w:hAnsi="Times New Roman"/>
                <w:b/>
                <w:sz w:val="26"/>
                <w:szCs w:val="26"/>
              </w:rPr>
            </w:pPr>
            <w:r w:rsidRPr="0043106A">
              <w:rPr>
                <w:rFonts w:ascii="Times New Roman" w:hAnsi="Times New Roman"/>
                <w:b/>
                <w:sz w:val="26"/>
                <w:szCs w:val="26"/>
              </w:rPr>
              <w:t>Hoạt động của HS</w:t>
            </w:r>
          </w:p>
        </w:tc>
        <w:tc>
          <w:tcPr>
            <w:tcW w:w="3043" w:type="dxa"/>
          </w:tcPr>
          <w:p w:rsidR="00806906" w:rsidRPr="0043106A" w:rsidRDefault="00806906" w:rsidP="0022734D">
            <w:pPr>
              <w:tabs>
                <w:tab w:val="left" w:pos="567"/>
              </w:tabs>
              <w:spacing w:line="276" w:lineRule="auto"/>
              <w:jc w:val="center"/>
              <w:rPr>
                <w:rFonts w:ascii="Times New Roman" w:hAnsi="Times New Roman"/>
                <w:b/>
                <w:sz w:val="26"/>
                <w:szCs w:val="26"/>
              </w:rPr>
            </w:pPr>
            <w:r w:rsidRPr="0043106A">
              <w:rPr>
                <w:rFonts w:ascii="Times New Roman" w:hAnsi="Times New Roman"/>
                <w:b/>
                <w:sz w:val="26"/>
                <w:szCs w:val="26"/>
              </w:rPr>
              <w:t>Nội dung</w:t>
            </w:r>
          </w:p>
        </w:tc>
      </w:tr>
      <w:tr w:rsidR="00806906" w:rsidRPr="0043106A" w:rsidTr="0022734D">
        <w:tc>
          <w:tcPr>
            <w:tcW w:w="3247" w:type="dxa"/>
          </w:tcPr>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Yêu cầu HS quan sát H 24.3 trả lời:</w:t>
            </w:r>
          </w:p>
          <w:p w:rsidR="00806906" w:rsidRPr="0043106A" w:rsidRDefault="00806906" w:rsidP="0022734D">
            <w:pPr>
              <w:tabs>
                <w:tab w:val="left" w:pos="567"/>
              </w:tabs>
              <w:spacing w:line="276" w:lineRule="auto"/>
              <w:jc w:val="both"/>
              <w:rPr>
                <w:rFonts w:ascii="Times New Roman" w:hAnsi="Times New Roman"/>
                <w:i/>
                <w:iCs/>
                <w:sz w:val="26"/>
                <w:szCs w:val="26"/>
              </w:rPr>
            </w:pPr>
            <w:r w:rsidRPr="0043106A">
              <w:rPr>
                <w:rFonts w:ascii="Times New Roman" w:hAnsi="Times New Roman"/>
                <w:i/>
                <w:iCs/>
                <w:sz w:val="26"/>
                <w:szCs w:val="26"/>
              </w:rPr>
              <w:t>?-Kể tên các bộ phận của ống tiêu hoá?</w:t>
            </w:r>
          </w:p>
          <w:p w:rsidR="00806906" w:rsidRPr="0043106A" w:rsidRDefault="00806906" w:rsidP="0022734D">
            <w:pPr>
              <w:tabs>
                <w:tab w:val="left" w:pos="567"/>
              </w:tabs>
              <w:spacing w:line="276" w:lineRule="auto"/>
              <w:jc w:val="both"/>
              <w:rPr>
                <w:rFonts w:ascii="Times New Roman" w:hAnsi="Times New Roman"/>
                <w:i/>
                <w:iCs/>
                <w:sz w:val="26"/>
                <w:szCs w:val="26"/>
              </w:rPr>
            </w:pPr>
          </w:p>
          <w:p w:rsidR="00806906" w:rsidRPr="0043106A" w:rsidRDefault="00806906" w:rsidP="0022734D">
            <w:pPr>
              <w:tabs>
                <w:tab w:val="left" w:pos="567"/>
              </w:tabs>
              <w:spacing w:line="276" w:lineRule="auto"/>
              <w:jc w:val="both"/>
              <w:rPr>
                <w:rFonts w:ascii="Times New Roman" w:hAnsi="Times New Roman"/>
                <w:i/>
                <w:iCs/>
                <w:sz w:val="26"/>
                <w:szCs w:val="26"/>
              </w:rPr>
            </w:pPr>
          </w:p>
          <w:p w:rsidR="00806906" w:rsidRPr="0043106A" w:rsidRDefault="00806906" w:rsidP="0022734D">
            <w:pPr>
              <w:tabs>
                <w:tab w:val="left" w:pos="567"/>
              </w:tabs>
              <w:spacing w:line="276" w:lineRule="auto"/>
              <w:jc w:val="both"/>
              <w:rPr>
                <w:rFonts w:ascii="Times New Roman" w:hAnsi="Times New Roman"/>
                <w:i/>
                <w:iCs/>
                <w:sz w:val="26"/>
                <w:szCs w:val="26"/>
              </w:rPr>
            </w:pPr>
            <w:r w:rsidRPr="0043106A">
              <w:rPr>
                <w:rFonts w:ascii="Times New Roman" w:hAnsi="Times New Roman"/>
                <w:i/>
                <w:iCs/>
                <w:sz w:val="26"/>
                <w:szCs w:val="26"/>
              </w:rPr>
              <w:t>- Kể tên các tuyến tiêu hoá?</w:t>
            </w:r>
          </w:p>
          <w:p w:rsidR="00806906" w:rsidRPr="0043106A" w:rsidRDefault="00806906" w:rsidP="0022734D">
            <w:pPr>
              <w:tabs>
                <w:tab w:val="left" w:pos="567"/>
              </w:tabs>
              <w:spacing w:line="276" w:lineRule="auto"/>
              <w:jc w:val="both"/>
              <w:rPr>
                <w:rFonts w:ascii="Times New Roman" w:hAnsi="Times New Roman"/>
                <w:sz w:val="26"/>
                <w:szCs w:val="26"/>
              </w:rPr>
            </w:pP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Yêu cầu HS hoàn thành bảng 24 vào vở.</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GV giới thiệu về tuyến tiêu hoá.</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Yêu cầu HS dự đoán chức năng của các cơ quan.</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GV trình bày quá trình tiêu hoá thức ăn 1 lần.</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Gọi 1 HS khác trình bày lại.</w:t>
            </w:r>
          </w:p>
        </w:tc>
        <w:tc>
          <w:tcPr>
            <w:tcW w:w="3286" w:type="dxa"/>
          </w:tcPr>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HS tự quan sát H 24.3 và 1 HS trả lời</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Ống tiêu hoá gồm: miệng, hầu , thực quản, dạ dày, ruột non, ruột già, hậu môn.</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Tuyến tiêu hoá gồm: nước bọt, tuyến vị, tuyến gan, tuyến tuỵ, tuyến ruột.</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HS hoàn thành bảng.</w:t>
            </w:r>
          </w:p>
          <w:p w:rsidR="00806906" w:rsidRPr="0043106A" w:rsidRDefault="00806906" w:rsidP="0022734D">
            <w:pPr>
              <w:tabs>
                <w:tab w:val="left" w:pos="567"/>
              </w:tabs>
              <w:spacing w:line="276" w:lineRule="auto"/>
              <w:jc w:val="both"/>
              <w:rPr>
                <w:rFonts w:ascii="Times New Roman" w:hAnsi="Times New Roman"/>
                <w:sz w:val="26"/>
                <w:szCs w:val="26"/>
              </w:rPr>
            </w:pP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HS nghe.</w:t>
            </w:r>
          </w:p>
          <w:p w:rsidR="00806906" w:rsidRPr="0043106A" w:rsidRDefault="00806906" w:rsidP="0022734D">
            <w:pPr>
              <w:tabs>
                <w:tab w:val="left" w:pos="567"/>
              </w:tabs>
              <w:spacing w:line="276" w:lineRule="auto"/>
              <w:jc w:val="both"/>
              <w:rPr>
                <w:rFonts w:ascii="Times New Roman" w:hAnsi="Times New Roman"/>
                <w:sz w:val="26"/>
                <w:szCs w:val="26"/>
              </w:rPr>
            </w:pP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- 1 HS dự đoán, các HS khác bổ sung.</w:t>
            </w:r>
          </w:p>
          <w:p w:rsidR="00806906" w:rsidRPr="0043106A" w:rsidRDefault="00806906" w:rsidP="0022734D">
            <w:pPr>
              <w:tabs>
                <w:tab w:val="left" w:pos="567"/>
              </w:tabs>
              <w:spacing w:line="276" w:lineRule="auto"/>
              <w:jc w:val="both"/>
              <w:rPr>
                <w:rFonts w:ascii="Times New Roman" w:hAnsi="Times New Roman"/>
                <w:sz w:val="26"/>
                <w:szCs w:val="26"/>
              </w:rPr>
            </w:pPr>
          </w:p>
          <w:p w:rsidR="00806906" w:rsidRPr="0043106A" w:rsidRDefault="00806906" w:rsidP="0022734D">
            <w:pPr>
              <w:tabs>
                <w:tab w:val="left" w:pos="567"/>
              </w:tabs>
              <w:spacing w:line="276" w:lineRule="auto"/>
              <w:jc w:val="both"/>
              <w:rPr>
                <w:rFonts w:ascii="Times New Roman" w:hAnsi="Times New Roman"/>
                <w:sz w:val="26"/>
                <w:szCs w:val="26"/>
              </w:rPr>
            </w:pPr>
          </w:p>
          <w:p w:rsidR="00806906" w:rsidRPr="0043106A" w:rsidRDefault="00806906" w:rsidP="0022734D">
            <w:pPr>
              <w:tabs>
                <w:tab w:val="left" w:pos="567"/>
              </w:tabs>
              <w:spacing w:line="276" w:lineRule="auto"/>
              <w:jc w:val="both"/>
              <w:rPr>
                <w:rFonts w:ascii="Times New Roman" w:hAnsi="Times New Roman"/>
                <w:sz w:val="26"/>
                <w:szCs w:val="26"/>
              </w:rPr>
            </w:pP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- 1 HS trình bày.</w:t>
            </w:r>
          </w:p>
          <w:p w:rsidR="00806906" w:rsidRPr="0043106A" w:rsidRDefault="00806906" w:rsidP="0022734D">
            <w:pPr>
              <w:tabs>
                <w:tab w:val="left" w:pos="567"/>
              </w:tabs>
              <w:spacing w:line="276" w:lineRule="auto"/>
              <w:jc w:val="both"/>
              <w:rPr>
                <w:rFonts w:ascii="Times New Roman" w:hAnsi="Times New Roman"/>
                <w:sz w:val="26"/>
                <w:szCs w:val="26"/>
              </w:rPr>
            </w:pPr>
          </w:p>
        </w:tc>
        <w:tc>
          <w:tcPr>
            <w:tcW w:w="3043" w:type="dxa"/>
          </w:tcPr>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b/>
                <w:sz w:val="26"/>
                <w:szCs w:val="26"/>
              </w:rPr>
              <w:t>II. Các cơ quan tiêu hoá</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Quá trình tiêu hoá được thực hiện nhờ hoạt động của các cơ quan trong hệ tiêu hoá.</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Ống tiêu hoá: miệng, hầu , thực quản, dạ dày, ruột non, ruột già, hậu môn.</w:t>
            </w:r>
          </w:p>
          <w:p w:rsidR="00806906" w:rsidRPr="0043106A" w:rsidRDefault="00806906" w:rsidP="0022734D">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 Tuyến tiêu hoá: nước bọt, tuyến vị, tuyến gan, tuyến tuỵ, tuyến ruột.</w:t>
            </w:r>
          </w:p>
          <w:p w:rsidR="00806906" w:rsidRPr="0043106A" w:rsidRDefault="00806906" w:rsidP="0022734D">
            <w:pPr>
              <w:tabs>
                <w:tab w:val="left" w:pos="567"/>
              </w:tabs>
              <w:spacing w:line="276" w:lineRule="auto"/>
              <w:jc w:val="both"/>
              <w:rPr>
                <w:rFonts w:ascii="Times New Roman" w:hAnsi="Times New Roman"/>
                <w:sz w:val="26"/>
                <w:szCs w:val="26"/>
              </w:rPr>
            </w:pPr>
          </w:p>
        </w:tc>
      </w:tr>
    </w:tbl>
    <w:p w:rsidR="00806906" w:rsidRPr="0043106A" w:rsidRDefault="00806906" w:rsidP="00806906">
      <w:pPr>
        <w:tabs>
          <w:tab w:val="left" w:pos="567"/>
        </w:tabs>
        <w:spacing w:line="276" w:lineRule="auto"/>
        <w:rPr>
          <w:rFonts w:ascii="Times New Roman" w:hAnsi="Times New Roman"/>
          <w:b/>
          <w:i/>
          <w:sz w:val="26"/>
          <w:szCs w:val="26"/>
        </w:rPr>
      </w:pPr>
    </w:p>
    <w:p w:rsidR="00806906" w:rsidRPr="0043106A" w:rsidRDefault="00806906" w:rsidP="00806906">
      <w:pPr>
        <w:tabs>
          <w:tab w:val="left" w:pos="567"/>
        </w:tabs>
        <w:spacing w:line="276" w:lineRule="auto"/>
        <w:jc w:val="both"/>
        <w:rPr>
          <w:rFonts w:ascii="Times New Roman" w:hAnsi="Times New Roman"/>
          <w:b/>
          <w:bCs/>
          <w:iCs/>
          <w:sz w:val="26"/>
          <w:szCs w:val="26"/>
        </w:rPr>
      </w:pPr>
      <w:r w:rsidRPr="0043106A">
        <w:rPr>
          <w:rFonts w:ascii="Times New Roman" w:hAnsi="Times New Roman"/>
          <w:b/>
          <w:bCs/>
          <w:iCs/>
          <w:sz w:val="26"/>
          <w:szCs w:val="26"/>
        </w:rPr>
        <w:t>4. Củng cố và đánh giá</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ab/>
        <w:t>Bài tập trắc nghiệm:</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i/>
          <w:sz w:val="26"/>
          <w:szCs w:val="26"/>
        </w:rPr>
        <w:tab/>
      </w:r>
      <w:r w:rsidRPr="0043106A">
        <w:rPr>
          <w:rFonts w:ascii="Times New Roman" w:hAnsi="Times New Roman"/>
          <w:i/>
          <w:sz w:val="26"/>
          <w:szCs w:val="26"/>
          <w:u w:val="single"/>
        </w:rPr>
        <w:t>Câu 1</w:t>
      </w:r>
      <w:r w:rsidRPr="0043106A">
        <w:rPr>
          <w:rFonts w:ascii="Times New Roman" w:hAnsi="Times New Roman"/>
          <w:sz w:val="26"/>
          <w:szCs w:val="26"/>
        </w:rPr>
        <w:t>: Khoanh tròn vào đầu câu trả lời đúng:</w:t>
      </w:r>
    </w:p>
    <w:p w:rsidR="00806906" w:rsidRPr="0043106A" w:rsidRDefault="00806906" w:rsidP="00806906">
      <w:pPr>
        <w:tabs>
          <w:tab w:val="left" w:pos="567"/>
        </w:tabs>
        <w:spacing w:line="276" w:lineRule="auto"/>
        <w:ind w:firstLine="720"/>
        <w:jc w:val="both"/>
        <w:rPr>
          <w:rFonts w:ascii="Times New Roman" w:hAnsi="Times New Roman"/>
          <w:b/>
          <w:i/>
          <w:sz w:val="26"/>
          <w:szCs w:val="26"/>
        </w:rPr>
      </w:pPr>
      <w:r w:rsidRPr="0043106A">
        <w:rPr>
          <w:rFonts w:ascii="Times New Roman" w:hAnsi="Times New Roman"/>
          <w:b/>
          <w:i/>
          <w:sz w:val="26"/>
          <w:szCs w:val="26"/>
        </w:rPr>
        <w:t>Thế nào là sự tiêu hoá thức ăn?</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ab/>
      </w:r>
      <w:r w:rsidRPr="0043106A">
        <w:rPr>
          <w:rFonts w:ascii="Times New Roman" w:hAnsi="Times New Roman"/>
          <w:sz w:val="26"/>
          <w:szCs w:val="26"/>
        </w:rPr>
        <w:tab/>
      </w:r>
      <w:r w:rsidRPr="0043106A">
        <w:rPr>
          <w:rFonts w:ascii="Times New Roman" w:hAnsi="Times New Roman"/>
          <w:sz w:val="26"/>
          <w:szCs w:val="26"/>
        </w:rPr>
        <w:tab/>
        <w:t>a. Sự biến đổi thức ăn từ chất rắn thành chất lỏng.</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ab/>
      </w:r>
      <w:r w:rsidRPr="0043106A">
        <w:rPr>
          <w:rFonts w:ascii="Times New Roman" w:hAnsi="Times New Roman"/>
          <w:sz w:val="26"/>
          <w:szCs w:val="26"/>
        </w:rPr>
        <w:tab/>
      </w:r>
      <w:r w:rsidRPr="0043106A">
        <w:rPr>
          <w:rFonts w:ascii="Times New Roman" w:hAnsi="Times New Roman"/>
          <w:sz w:val="26"/>
          <w:szCs w:val="26"/>
        </w:rPr>
        <w:tab/>
        <w:t>b. Sự biến đổi thức ăn từ những chất phức tạp thành chất đơn giản mà cơ thể có thể hấp thụ được.</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ab/>
      </w:r>
      <w:r w:rsidRPr="0043106A">
        <w:rPr>
          <w:rFonts w:ascii="Times New Roman" w:hAnsi="Times New Roman"/>
          <w:sz w:val="26"/>
          <w:szCs w:val="26"/>
        </w:rPr>
        <w:tab/>
      </w:r>
      <w:r w:rsidRPr="0043106A">
        <w:rPr>
          <w:rFonts w:ascii="Times New Roman" w:hAnsi="Times New Roman"/>
          <w:sz w:val="26"/>
          <w:szCs w:val="26"/>
        </w:rPr>
        <w:tab/>
        <w:t>c. Sự biến đổi thức ăn từ các chất dinh dưỡng mà cơ thể hấp thụ được qua thành ruột và thải các chất cặn bã không thể hấp thụ được.</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i/>
          <w:sz w:val="26"/>
          <w:szCs w:val="26"/>
        </w:rPr>
        <w:tab/>
      </w:r>
      <w:r w:rsidRPr="0043106A">
        <w:rPr>
          <w:rFonts w:ascii="Times New Roman" w:hAnsi="Times New Roman"/>
          <w:i/>
          <w:sz w:val="26"/>
          <w:szCs w:val="26"/>
          <w:u w:val="single"/>
        </w:rPr>
        <w:t>Câu 2</w:t>
      </w:r>
      <w:r w:rsidRPr="0043106A">
        <w:rPr>
          <w:rFonts w:ascii="Times New Roman" w:hAnsi="Times New Roman"/>
          <w:sz w:val="26"/>
          <w:szCs w:val="26"/>
        </w:rPr>
        <w:t>: Điền vào chỗ trống</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ab/>
        <w:t>Quá trình tiêu hoá là quá trình biến đổi thức ăn về mặt ............ (sinh lí, sinh hoá, lí hoá).</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ab/>
        <w:t>Kết quả là thức ăn được biến đổi thành các chất đơn giản, hoà tan, có thể ........... (hấp thụ, tràn, ngấm) vào máu để cung cấp cho các tế bào sử dụng.</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i/>
          <w:sz w:val="26"/>
          <w:szCs w:val="26"/>
        </w:rPr>
        <w:tab/>
      </w:r>
      <w:r w:rsidRPr="0043106A">
        <w:rPr>
          <w:rFonts w:ascii="Times New Roman" w:hAnsi="Times New Roman"/>
          <w:i/>
          <w:sz w:val="26"/>
          <w:szCs w:val="26"/>
          <w:u w:val="single"/>
        </w:rPr>
        <w:t>Câu 3</w:t>
      </w:r>
      <w:r w:rsidRPr="0043106A">
        <w:rPr>
          <w:rFonts w:ascii="Times New Roman" w:hAnsi="Times New Roman"/>
          <w:sz w:val="26"/>
          <w:szCs w:val="26"/>
        </w:rPr>
        <w:t>: Quá trình tiêu hoá gồm các hoạt động nào?</w:t>
      </w:r>
    </w:p>
    <w:p w:rsidR="00806906" w:rsidRPr="0043106A" w:rsidRDefault="00806906" w:rsidP="00806906">
      <w:pPr>
        <w:tabs>
          <w:tab w:val="left" w:pos="567"/>
        </w:tabs>
        <w:spacing w:line="276" w:lineRule="auto"/>
        <w:jc w:val="both"/>
        <w:rPr>
          <w:rFonts w:ascii="Times New Roman" w:hAnsi="Times New Roman"/>
          <w:b/>
          <w:bCs/>
          <w:iCs/>
          <w:sz w:val="26"/>
          <w:szCs w:val="26"/>
        </w:rPr>
      </w:pPr>
      <w:r w:rsidRPr="0043106A">
        <w:rPr>
          <w:rFonts w:ascii="Times New Roman" w:hAnsi="Times New Roman"/>
          <w:b/>
          <w:bCs/>
          <w:iCs/>
          <w:sz w:val="26"/>
          <w:szCs w:val="26"/>
        </w:rPr>
        <w:t>5. H</w:t>
      </w:r>
      <w:r w:rsidRPr="0043106A">
        <w:rPr>
          <w:rFonts w:ascii="Times New Roman" w:hAnsi="Times New Roman"/>
          <w:b/>
          <w:bCs/>
          <w:iCs/>
          <w:sz w:val="26"/>
          <w:szCs w:val="26"/>
        </w:rPr>
        <w:softHyphen/>
        <w:t xml:space="preserve">ướng dẫn về nhà </w:t>
      </w:r>
    </w:p>
    <w:p w:rsidR="00806906" w:rsidRPr="0043106A" w:rsidRDefault="00806906" w:rsidP="00806906">
      <w:pPr>
        <w:tabs>
          <w:tab w:val="left" w:pos="567"/>
        </w:tabs>
        <w:spacing w:line="276" w:lineRule="auto"/>
        <w:ind w:firstLine="720"/>
        <w:jc w:val="both"/>
        <w:rPr>
          <w:rFonts w:ascii="Times New Roman" w:hAnsi="Times New Roman"/>
          <w:sz w:val="26"/>
          <w:szCs w:val="26"/>
        </w:rPr>
      </w:pPr>
      <w:r w:rsidRPr="0043106A">
        <w:rPr>
          <w:rFonts w:ascii="Times New Roman" w:hAnsi="Times New Roman"/>
          <w:sz w:val="26"/>
          <w:szCs w:val="26"/>
        </w:rPr>
        <w:t>- Học bài và trả lời câu hỏi 1, 2, 3 SGK.</w:t>
      </w:r>
    </w:p>
    <w:p w:rsidR="00806906" w:rsidRPr="0043106A" w:rsidRDefault="00806906" w:rsidP="00806906">
      <w:pPr>
        <w:tabs>
          <w:tab w:val="left" w:pos="567"/>
        </w:tabs>
        <w:spacing w:line="276" w:lineRule="auto"/>
        <w:ind w:firstLine="720"/>
        <w:jc w:val="both"/>
        <w:rPr>
          <w:rFonts w:ascii="Times New Roman" w:hAnsi="Times New Roman"/>
          <w:sz w:val="26"/>
          <w:szCs w:val="26"/>
        </w:rPr>
      </w:pPr>
      <w:r w:rsidRPr="0043106A">
        <w:rPr>
          <w:rFonts w:ascii="Times New Roman" w:hAnsi="Times New Roman"/>
          <w:sz w:val="26"/>
          <w:szCs w:val="26"/>
        </w:rPr>
        <w:t>- Đọc trước bài 25- tiêu hoá ở khoang miệng.</w:t>
      </w:r>
    </w:p>
    <w:p w:rsidR="00806906" w:rsidRPr="0043106A" w:rsidRDefault="00806906" w:rsidP="00806906">
      <w:pPr>
        <w:tabs>
          <w:tab w:val="left" w:pos="567"/>
        </w:tabs>
        <w:spacing w:line="276" w:lineRule="auto"/>
        <w:ind w:firstLine="720"/>
        <w:jc w:val="both"/>
        <w:rPr>
          <w:rFonts w:ascii="Times New Roman" w:hAnsi="Times New Roman"/>
          <w:sz w:val="26"/>
          <w:szCs w:val="26"/>
        </w:rPr>
      </w:pPr>
      <w:r w:rsidRPr="0043106A">
        <w:rPr>
          <w:rFonts w:ascii="Times New Roman" w:hAnsi="Times New Roman"/>
          <w:sz w:val="26"/>
          <w:szCs w:val="26"/>
        </w:rPr>
        <w:t xml:space="preserve">- Hướng dẫn: </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ab/>
      </w:r>
      <w:r w:rsidRPr="0043106A">
        <w:rPr>
          <w:rFonts w:ascii="Times New Roman" w:hAnsi="Times New Roman"/>
          <w:sz w:val="26"/>
          <w:szCs w:val="26"/>
          <w:u w:val="single"/>
        </w:rPr>
        <w:t>Câu 1</w:t>
      </w:r>
      <w:r w:rsidRPr="0043106A">
        <w:rPr>
          <w:rFonts w:ascii="Times New Roman" w:hAnsi="Times New Roman"/>
          <w:sz w:val="26"/>
          <w:szCs w:val="26"/>
        </w:rPr>
        <w:t>: Các chất trong thức ăn được phân nhóm theo các đặc điểm sau:</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ab/>
      </w:r>
      <w:r w:rsidRPr="0043106A">
        <w:rPr>
          <w:rFonts w:ascii="Times New Roman" w:hAnsi="Times New Roman"/>
          <w:sz w:val="26"/>
          <w:szCs w:val="26"/>
        </w:rPr>
        <w:tab/>
        <w:t>+ Căn cứ vào cấu tạo hoá học: chất hữu cơ và chất vô cơ.</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ab/>
      </w:r>
      <w:r w:rsidRPr="0043106A">
        <w:rPr>
          <w:rFonts w:ascii="Times New Roman" w:hAnsi="Times New Roman"/>
          <w:sz w:val="26"/>
          <w:szCs w:val="26"/>
        </w:rPr>
        <w:tab/>
        <w:t>+ Căn cứ vào đặc điểm biến đổi qua hoạt động tiêu hoá: chất không bị biến đổi, chất bị biến đổi trong quá trình tiêu hoá.</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ab/>
      </w:r>
      <w:r w:rsidRPr="0043106A">
        <w:rPr>
          <w:rFonts w:ascii="Times New Roman" w:hAnsi="Times New Roman"/>
          <w:sz w:val="26"/>
          <w:szCs w:val="26"/>
          <w:u w:val="single"/>
        </w:rPr>
        <w:t>Câu 3</w:t>
      </w:r>
      <w:r w:rsidRPr="0043106A">
        <w:rPr>
          <w:rFonts w:ascii="Times New Roman" w:hAnsi="Times New Roman"/>
          <w:sz w:val="26"/>
          <w:szCs w:val="26"/>
        </w:rPr>
        <w:t>: Các chất cần thiết như nước, vitamin, muối khoáng vào cơ thể theo đường tiêu hoá thì cần phải qua các hoạt động: ăn, đẩy thức ăn trong ống tiêu hoá, hấp thụ thức ăn.</w:t>
      </w:r>
    </w:p>
    <w:p w:rsidR="00806906" w:rsidRPr="0043106A" w:rsidRDefault="00806906" w:rsidP="00806906">
      <w:pPr>
        <w:tabs>
          <w:tab w:val="left" w:pos="567"/>
        </w:tabs>
        <w:spacing w:line="276" w:lineRule="auto"/>
        <w:jc w:val="both"/>
        <w:rPr>
          <w:rFonts w:ascii="Times New Roman" w:hAnsi="Times New Roman"/>
          <w:sz w:val="26"/>
          <w:szCs w:val="26"/>
        </w:rPr>
      </w:pPr>
      <w:r w:rsidRPr="0043106A">
        <w:rPr>
          <w:rFonts w:ascii="Times New Roman" w:hAnsi="Times New Roman"/>
          <w:sz w:val="26"/>
          <w:szCs w:val="26"/>
        </w:rPr>
        <w:tab/>
        <w:t>- Cơ thể người có thể nhận các chất này theo con đường khác là: tiêm (chích) qua</w:t>
      </w:r>
      <w:r w:rsidR="00353410">
        <w:rPr>
          <w:rFonts w:ascii="Times New Roman" w:hAnsi="Times New Roman"/>
          <w:sz w:val="26"/>
          <w:szCs w:val="26"/>
        </w:rPr>
        <w:t xml:space="preserve"> tĩnh mạch vào hệ tuần hoàn hoặC </w:t>
      </w:r>
      <w:r w:rsidRPr="0043106A">
        <w:rPr>
          <w:rFonts w:ascii="Times New Roman" w:hAnsi="Times New Roman"/>
          <w:sz w:val="26"/>
          <w:szCs w:val="26"/>
        </w:rPr>
        <w:t>qua kẽ giữa các tế bào vào mô rồi lại vào máu (tiêm bắp).</w:t>
      </w:r>
    </w:p>
    <w:p w:rsidR="00806906" w:rsidRPr="0043106A" w:rsidRDefault="00806906" w:rsidP="00806906">
      <w:pPr>
        <w:spacing w:line="276" w:lineRule="auto"/>
        <w:rPr>
          <w:rFonts w:ascii="Times New Roman" w:hAnsi="Times New Roman"/>
          <w:sz w:val="26"/>
          <w:szCs w:val="26"/>
        </w:rPr>
      </w:pPr>
      <w:r w:rsidRPr="0043106A">
        <w:rPr>
          <w:rFonts w:ascii="Times New Roman" w:hAnsi="Times New Roman"/>
          <w:b/>
          <w:sz w:val="26"/>
          <w:szCs w:val="26"/>
        </w:rPr>
        <w:t>IV. Rút kinh nghiệm</w:t>
      </w:r>
    </w:p>
    <w:p w:rsidR="006A6B86" w:rsidRPr="00682E7F" w:rsidRDefault="00682E7F" w:rsidP="00682E7F">
      <w:pPr>
        <w:tabs>
          <w:tab w:val="left" w:pos="567"/>
        </w:tabs>
        <w:spacing w:line="276" w:lineRule="auto"/>
        <w:jc w:val="both"/>
        <w:rPr>
          <w:rFonts w:ascii="Times New Roman" w:hAnsi="Times New Roman"/>
          <w:sz w:val="26"/>
          <w:szCs w:val="26"/>
        </w:rPr>
      </w:pPr>
      <w:r>
        <w:rPr>
          <w:rFonts w:ascii="Times New Roman" w:hAnsi="Times New Roman"/>
          <w:sz w:val="26"/>
          <w:szCs w:val="26"/>
        </w:rPr>
        <w:tab/>
        <w:t xml:space="preserve">Giúp </w:t>
      </w:r>
      <w:r w:rsidRPr="00682E7F">
        <w:rPr>
          <w:rFonts w:ascii="Times New Roman" w:hAnsi="Times New Roman"/>
          <w:sz w:val="26"/>
          <w:szCs w:val="26"/>
        </w:rPr>
        <w:t>các em học sinh sẽ có chuyển biến rõ rệt từ thái độ chuyển thành hình vi, nếp sống có văn hóa, biết tự chăm sóc và rèn luyện sức khỏe cho bản thân, yêu thích môn học, có ý thức tự học và sáng tạo. </w:t>
      </w:r>
    </w:p>
    <w:sectPr w:rsidR="006A6B86" w:rsidRPr="00682E7F" w:rsidSect="00855067">
      <w:pgSz w:w="12240" w:h="15840"/>
      <w:pgMar w:top="576"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nard MT Condensed">
    <w:altName w:val="Bookman Old Style"/>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Schoolbook">
    <w:altName w:val="Times New Roman"/>
    <w:charset w:val="00"/>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2"/>
      <w:numFmt w:val="bullet"/>
      <w:lvlText w:val="-"/>
      <w:lvlJc w:val="left"/>
      <w:pPr>
        <w:tabs>
          <w:tab w:val="num" w:pos="435"/>
        </w:tabs>
        <w:ind w:left="435" w:hanging="360"/>
      </w:pPr>
      <w:rPr>
        <w:rFonts w:ascii=".VnTime" w:hAnsi=".VnTime" w:cs="Arial"/>
      </w:rPr>
    </w:lvl>
  </w:abstractNum>
  <w:abstractNum w:abstractNumId="1">
    <w:nsid w:val="00000003"/>
    <w:multiLevelType w:val="singleLevel"/>
    <w:tmpl w:val="00000003"/>
    <w:name w:val="WW8Num12"/>
    <w:lvl w:ilvl="0">
      <w:start w:val="1"/>
      <w:numFmt w:val="decimal"/>
      <w:lvlText w:val="%1."/>
      <w:lvlJc w:val="left"/>
      <w:pPr>
        <w:tabs>
          <w:tab w:val="num" w:pos="720"/>
        </w:tabs>
        <w:ind w:left="720" w:hanging="360"/>
      </w:pPr>
    </w:lvl>
  </w:abstractNum>
  <w:abstractNum w:abstractNumId="2">
    <w:nsid w:val="00000004"/>
    <w:multiLevelType w:val="singleLevel"/>
    <w:tmpl w:val="00000004"/>
    <w:name w:val="WW8Num15"/>
    <w:lvl w:ilvl="0">
      <w:numFmt w:val="bullet"/>
      <w:lvlText w:val="-"/>
      <w:lvlJc w:val="left"/>
      <w:pPr>
        <w:tabs>
          <w:tab w:val="num" w:pos="720"/>
        </w:tabs>
        <w:ind w:left="720" w:hanging="360"/>
      </w:pPr>
      <w:rPr>
        <w:rFonts w:ascii=".VnTime" w:hAnsi=".VnTime" w:cs="Arial"/>
      </w:rPr>
    </w:lvl>
  </w:abstractNum>
  <w:abstractNum w:abstractNumId="3">
    <w:nsid w:val="029835CF"/>
    <w:multiLevelType w:val="hybridMultilevel"/>
    <w:tmpl w:val="06B0F5A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962D7B"/>
    <w:multiLevelType w:val="hybridMultilevel"/>
    <w:tmpl w:val="2D42C884"/>
    <w:lvl w:ilvl="0" w:tplc="B5B69628">
      <w:start w:val="1"/>
      <w:numFmt w:val="bullet"/>
      <w:lvlText w:val="+"/>
      <w:lvlJc w:val="left"/>
      <w:pPr>
        <w:tabs>
          <w:tab w:val="num" w:pos="397"/>
        </w:tabs>
        <w:ind w:left="57" w:firstLine="113"/>
      </w:pPr>
      <w:rPr>
        <w:rFonts w:ascii="Courier New" w:hAnsi="Courier New"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5E34E8"/>
    <w:multiLevelType w:val="hybridMultilevel"/>
    <w:tmpl w:val="E45EA150"/>
    <w:lvl w:ilvl="0" w:tplc="A426F666">
      <w:start w:val="1"/>
      <w:numFmt w:val="bullet"/>
      <w:lvlText w:val="–"/>
      <w:lvlJc w:val="left"/>
      <w:pPr>
        <w:tabs>
          <w:tab w:val="num" w:pos="510"/>
        </w:tabs>
        <w:ind w:firstLine="227"/>
      </w:pPr>
      <w:rPr>
        <w:rFonts w:ascii="Times New Roman" w:hAnsi="Times New Roman" w:hint="default"/>
        <w:b/>
        <w:i/>
        <w:outline w:val="0"/>
        <w:shadow w:val="0"/>
        <w:emboss w:val="0"/>
        <w:imprin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nsid w:val="1688238E"/>
    <w:multiLevelType w:val="hybridMultilevel"/>
    <w:tmpl w:val="107E36F4"/>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C5C3EB7"/>
    <w:multiLevelType w:val="hybridMultilevel"/>
    <w:tmpl w:val="5A2EF20C"/>
    <w:lvl w:ilvl="0" w:tplc="6C2C6FD6">
      <w:start w:val="1"/>
      <w:numFmt w:val="bullet"/>
      <w:lvlText w:val=""/>
      <w:lvlJc w:val="left"/>
      <w:pPr>
        <w:tabs>
          <w:tab w:val="num" w:pos="453"/>
        </w:tabs>
        <w:ind w:left="170"/>
      </w:pPr>
      <w:rPr>
        <w:rFonts w:ascii="Times New Roman" w:hAnsi="Times New Roman" w:hint="default"/>
        <w:b/>
        <w:i w:val="0"/>
        <w:caps w:val="0"/>
        <w:strike w:val="0"/>
        <w:dstrike w:val="0"/>
        <w:outline w:val="0"/>
        <w:shadow w:val="0"/>
        <w:emboss w:val="0"/>
        <w:imprint w:val="0"/>
        <w:vanish w:val="0"/>
        <w:vertAlign w:val="baseline"/>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nsid w:val="23D970A3"/>
    <w:multiLevelType w:val="hybridMultilevel"/>
    <w:tmpl w:val="EDFA1870"/>
    <w:lvl w:ilvl="0" w:tplc="2DA69402">
      <w:start w:val="1"/>
      <w:numFmt w:val="bullet"/>
      <w:lvlText w:val="–"/>
      <w:lvlJc w:val="left"/>
      <w:pPr>
        <w:tabs>
          <w:tab w:val="num" w:pos="510"/>
        </w:tabs>
        <w:ind w:firstLine="170"/>
      </w:pPr>
      <w:rPr>
        <w:rFonts w:ascii="Times New Roman" w:hAnsi="Times New Roman" w:hint="default"/>
      </w:rPr>
    </w:lvl>
    <w:lvl w:ilvl="1" w:tplc="B5B69628">
      <w:start w:val="1"/>
      <w:numFmt w:val="bullet"/>
      <w:lvlText w:val="+"/>
      <w:lvlJc w:val="left"/>
      <w:pPr>
        <w:tabs>
          <w:tab w:val="num" w:pos="1307"/>
        </w:tabs>
        <w:ind w:left="967" w:firstLine="113"/>
      </w:pPr>
      <w:rPr>
        <w:rFonts w:ascii="Courier New" w:hAnsi="Courier New" w:hint="default"/>
        <w:b/>
        <w:i w:val="0"/>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
    <w:nsid w:val="3F7B0362"/>
    <w:multiLevelType w:val="hybridMultilevel"/>
    <w:tmpl w:val="024A32D0"/>
    <w:lvl w:ilvl="0" w:tplc="044E9C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2A31D5"/>
    <w:multiLevelType w:val="hybridMultilevel"/>
    <w:tmpl w:val="F7844D9E"/>
    <w:lvl w:ilvl="0" w:tplc="CC6832A4">
      <w:start w:val="1"/>
      <w:numFmt w:val="bullet"/>
      <w:lvlText w:val="­"/>
      <w:lvlJc w:val="left"/>
      <w:pPr>
        <w:tabs>
          <w:tab w:val="num" w:pos="397"/>
        </w:tabs>
        <w:ind w:left="57" w:firstLine="113"/>
      </w:pPr>
      <w:rPr>
        <w:rFonts w:ascii="Times New Roman" w:hAnsi="Times New Roman" w:hint="default"/>
        <w:b/>
        <w:i w:val="0"/>
        <w:caps/>
        <w:shadow/>
        <w:emboss w:val="0"/>
        <w:imprint w:val="0"/>
        <w:vanish w:val="0"/>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6AA26B5"/>
    <w:multiLevelType w:val="hybridMultilevel"/>
    <w:tmpl w:val="2F60DE00"/>
    <w:lvl w:ilvl="0" w:tplc="2DA69402">
      <w:start w:val="1"/>
      <w:numFmt w:val="bullet"/>
      <w:lvlText w:val="–"/>
      <w:lvlJc w:val="left"/>
      <w:pPr>
        <w:tabs>
          <w:tab w:val="num" w:pos="510"/>
        </w:tabs>
        <w:ind w:firstLine="170"/>
      </w:pPr>
      <w:rPr>
        <w:rFonts w:ascii="Times New Roman" w:hAnsi="Times New Roman" w:hint="default"/>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6956847"/>
    <w:multiLevelType w:val="hybridMultilevel"/>
    <w:tmpl w:val="5A2CAAFA"/>
    <w:lvl w:ilvl="0" w:tplc="2DA69402">
      <w:start w:val="1"/>
      <w:numFmt w:val="bullet"/>
      <w:lvlText w:val="–"/>
      <w:lvlJc w:val="left"/>
      <w:pPr>
        <w:tabs>
          <w:tab w:val="num" w:pos="510"/>
        </w:tabs>
        <w:ind w:firstLine="17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D4970CF"/>
    <w:multiLevelType w:val="hybridMultilevel"/>
    <w:tmpl w:val="997A6554"/>
    <w:lvl w:ilvl="0" w:tplc="B8B6CA7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5AA6D81"/>
    <w:multiLevelType w:val="hybridMultilevel"/>
    <w:tmpl w:val="8DC2D8B0"/>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38B7A54"/>
    <w:multiLevelType w:val="hybridMultilevel"/>
    <w:tmpl w:val="842C31B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8"/>
  </w:num>
  <w:num w:numId="3">
    <w:abstractNumId w:val="12"/>
  </w:num>
  <w:num w:numId="4">
    <w:abstractNumId w:val="4"/>
  </w:num>
  <w:num w:numId="5">
    <w:abstractNumId w:val="13"/>
  </w:num>
  <w:num w:numId="6">
    <w:abstractNumId w:val="6"/>
  </w:num>
  <w:num w:numId="7">
    <w:abstractNumId w:val="7"/>
  </w:num>
  <w:num w:numId="8">
    <w:abstractNumId w:val="11"/>
  </w:num>
  <w:num w:numId="9">
    <w:abstractNumId w:val="5"/>
  </w:num>
  <w:num w:numId="10">
    <w:abstractNumId w:val="2"/>
  </w:num>
  <w:num w:numId="11">
    <w:abstractNumId w:val="15"/>
  </w:num>
  <w:num w:numId="12">
    <w:abstractNumId w:val="3"/>
  </w:num>
  <w:num w:numId="13">
    <w:abstractNumId w:val="14"/>
  </w:num>
  <w:num w:numId="14">
    <w:abstractNumId w:val="1"/>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75"/>
    <w:rsid w:val="00032C05"/>
    <w:rsid w:val="000A3F75"/>
    <w:rsid w:val="000F244E"/>
    <w:rsid w:val="00111BBE"/>
    <w:rsid w:val="00165D2B"/>
    <w:rsid w:val="001F2DB6"/>
    <w:rsid w:val="00211DF6"/>
    <w:rsid w:val="00215F8A"/>
    <w:rsid w:val="0023126C"/>
    <w:rsid w:val="00282C2D"/>
    <w:rsid w:val="002A1102"/>
    <w:rsid w:val="002B52CE"/>
    <w:rsid w:val="00353410"/>
    <w:rsid w:val="003675C3"/>
    <w:rsid w:val="00395170"/>
    <w:rsid w:val="003A2EBE"/>
    <w:rsid w:val="003D52BB"/>
    <w:rsid w:val="003E01DB"/>
    <w:rsid w:val="003F34BC"/>
    <w:rsid w:val="003F6E9A"/>
    <w:rsid w:val="0048308F"/>
    <w:rsid w:val="004A3606"/>
    <w:rsid w:val="004A7056"/>
    <w:rsid w:val="00664002"/>
    <w:rsid w:val="00682E7F"/>
    <w:rsid w:val="006A6B86"/>
    <w:rsid w:val="006C11B9"/>
    <w:rsid w:val="006E6E6B"/>
    <w:rsid w:val="00806906"/>
    <w:rsid w:val="008257BD"/>
    <w:rsid w:val="00844DE0"/>
    <w:rsid w:val="00850277"/>
    <w:rsid w:val="00855067"/>
    <w:rsid w:val="008C0547"/>
    <w:rsid w:val="008E6761"/>
    <w:rsid w:val="0090393F"/>
    <w:rsid w:val="00923ACD"/>
    <w:rsid w:val="009564D8"/>
    <w:rsid w:val="009624AB"/>
    <w:rsid w:val="00967914"/>
    <w:rsid w:val="00AA2957"/>
    <w:rsid w:val="00AB68E8"/>
    <w:rsid w:val="00B72788"/>
    <w:rsid w:val="00B8670E"/>
    <w:rsid w:val="00BD0908"/>
    <w:rsid w:val="00C23A48"/>
    <w:rsid w:val="00C658C6"/>
    <w:rsid w:val="00CB1817"/>
    <w:rsid w:val="00CD2B37"/>
    <w:rsid w:val="00D1558C"/>
    <w:rsid w:val="00D2742E"/>
    <w:rsid w:val="00D67EB6"/>
    <w:rsid w:val="00DB14B7"/>
    <w:rsid w:val="00DD5A83"/>
    <w:rsid w:val="00E0000B"/>
    <w:rsid w:val="00E35E2F"/>
    <w:rsid w:val="00E819DD"/>
    <w:rsid w:val="00E94717"/>
    <w:rsid w:val="00EA00F1"/>
    <w:rsid w:val="00EC0E2A"/>
    <w:rsid w:val="00EC1718"/>
    <w:rsid w:val="00EC5AF3"/>
    <w:rsid w:val="00F00AB0"/>
    <w:rsid w:val="00F13096"/>
    <w:rsid w:val="00F44374"/>
    <w:rsid w:val="00F675E6"/>
    <w:rsid w:val="00F93A29"/>
    <w:rsid w:val="00FE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962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9624AB"/>
    <w:rPr>
      <w:rFonts w:asciiTheme="majorHAnsi" w:eastAsiaTheme="majorEastAsia" w:hAnsiTheme="majorHAnsi" w:cstheme="majorBidi"/>
      <w:color w:val="404040" w:themeColor="text1" w:themeTint="BF"/>
      <w:sz w:val="20"/>
      <w:szCs w:val="20"/>
      <w:lang w:eastAsia="ar-SA"/>
    </w:rPr>
  </w:style>
  <w:style w:type="paragraph" w:styleId="ListParagraph">
    <w:name w:val="List Paragraph"/>
    <w:basedOn w:val="Normal"/>
    <w:uiPriority w:val="34"/>
    <w:qFormat/>
    <w:rsid w:val="008257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962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9624AB"/>
    <w:rPr>
      <w:rFonts w:asciiTheme="majorHAnsi" w:eastAsiaTheme="majorEastAsia" w:hAnsiTheme="majorHAnsi" w:cstheme="majorBidi"/>
      <w:color w:val="404040" w:themeColor="text1" w:themeTint="BF"/>
      <w:sz w:val="20"/>
      <w:szCs w:val="20"/>
      <w:lang w:eastAsia="ar-SA"/>
    </w:rPr>
  </w:style>
  <w:style w:type="paragraph" w:styleId="ListParagraph">
    <w:name w:val="List Paragraph"/>
    <w:basedOn w:val="Normal"/>
    <w:uiPriority w:val="34"/>
    <w:qFormat/>
    <w:rsid w:val="00825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444DD-AEDC-4C0C-8A29-582D64097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2020-08-27T15:18:00Z</dcterms:created>
  <dcterms:modified xsi:type="dcterms:W3CDTF">2020-11-27T02:24:00Z</dcterms:modified>
</cp:coreProperties>
</file>